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979E8">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BIG DATA – UM NOVO CONCEITO DE TRATAMENTO E UTILIZAÇÃO DE DADOS</w:t>
      </w:r>
    </w:p>
    <w:p w:rsidR="00000000" w:rsidRDefault="00C979E8">
      <w:pPr>
        <w:spacing w:line="360" w:lineRule="auto"/>
        <w:jc w:val="right"/>
        <w:rPr>
          <w:rFonts w:ascii="Times New Roman" w:hAnsi="Times New Roman" w:cs="Times New Roman"/>
          <w:sz w:val="24"/>
          <w:szCs w:val="24"/>
        </w:rPr>
      </w:pPr>
      <w:r>
        <w:rPr>
          <w:rFonts w:ascii="Times New Roman" w:hAnsi="Times New Roman" w:cs="Times New Roman"/>
          <w:sz w:val="24"/>
          <w:szCs w:val="24"/>
        </w:rPr>
        <w:t>Douglas Soares Braga ¹</w:t>
      </w:r>
    </w:p>
    <w:p w:rsidR="00000000" w:rsidRDefault="00C979E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João Goulart </w:t>
      </w:r>
      <w:r>
        <w:rPr>
          <w:rFonts w:ascii="Times New Roman" w:hAnsi="Times New Roman" w:cs="Times New Roman"/>
          <w:sz w:val="24"/>
          <w:szCs w:val="24"/>
        </w:rPr>
        <w:t>da Silva</w:t>
      </w:r>
      <w:r>
        <w:rPr>
          <w:rFonts w:ascii="Times New Roman" w:hAnsi="Times New Roman" w:cs="Times New Roman"/>
          <w:sz w:val="24"/>
          <w:szCs w:val="24"/>
        </w:rPr>
        <w:t xml:space="preserve"> ¹</w:t>
      </w:r>
    </w:p>
    <w:p w:rsidR="00000000" w:rsidRDefault="00C979E8">
      <w:pPr>
        <w:spacing w:line="360" w:lineRule="auto"/>
        <w:jc w:val="right"/>
        <w:rPr>
          <w:rFonts w:ascii="Times New Roman" w:hAnsi="Times New Roman" w:cs="Times New Roman"/>
          <w:sz w:val="24"/>
          <w:szCs w:val="24"/>
        </w:rPr>
      </w:pPr>
      <w:r>
        <w:rPr>
          <w:rFonts w:ascii="Times New Roman" w:hAnsi="Times New Roman" w:cs="Times New Roman"/>
          <w:sz w:val="24"/>
          <w:szCs w:val="24"/>
        </w:rPr>
        <w:t>Matheus Calegaro Lopes da Silva ¹</w:t>
      </w:r>
    </w:p>
    <w:p w:rsidR="00000000" w:rsidRDefault="00C979E8">
      <w:pPr>
        <w:spacing w:line="360" w:lineRule="auto"/>
        <w:jc w:val="right"/>
        <w:rPr>
          <w:rFonts w:ascii="Times New Roman" w:hAnsi="Times New Roman" w:cs="Times New Roman"/>
          <w:sz w:val="24"/>
          <w:szCs w:val="24"/>
        </w:rPr>
      </w:pPr>
      <w:r>
        <w:rPr>
          <w:rFonts w:ascii="Times New Roman" w:hAnsi="Times New Roman" w:cs="Times New Roman"/>
          <w:sz w:val="24"/>
          <w:szCs w:val="24"/>
        </w:rPr>
        <w:t>Matheus Lima Ferraz ¹</w:t>
      </w:r>
    </w:p>
    <w:p w:rsidR="00000000" w:rsidRDefault="00C979E8">
      <w:pPr>
        <w:spacing w:line="360" w:lineRule="auto"/>
        <w:jc w:val="right"/>
        <w:rPr>
          <w:rFonts w:ascii="Times New Roman" w:hAnsi="Times New Roman" w:cs="Times New Roman"/>
          <w:sz w:val="24"/>
          <w:szCs w:val="24"/>
        </w:rPr>
      </w:pPr>
      <w:r>
        <w:rPr>
          <w:rFonts w:ascii="Times New Roman" w:hAnsi="Times New Roman" w:cs="Times New Roman"/>
          <w:sz w:val="24"/>
          <w:szCs w:val="24"/>
        </w:rPr>
        <w:t>Rafael Monteiro ²</w:t>
      </w:r>
    </w:p>
    <w:p w:rsidR="00000000" w:rsidRDefault="00C979E8">
      <w:pPr>
        <w:spacing w:line="360" w:lineRule="auto"/>
        <w:jc w:val="both"/>
        <w:rPr>
          <w:rFonts w:ascii="Times New Roman" w:hAnsi="Times New Roman" w:cs="Times New Roman"/>
          <w:sz w:val="24"/>
          <w:szCs w:val="24"/>
        </w:rPr>
      </w:pPr>
    </w:p>
    <w:p w:rsidR="00000000" w:rsidRDefault="00C979E8">
      <w:pPr>
        <w:spacing w:line="360" w:lineRule="auto"/>
        <w:jc w:val="both"/>
        <w:rPr>
          <w:rFonts w:ascii="Times New Roman" w:hAnsi="Times New Roman" w:cs="Times New Roman"/>
          <w:b/>
          <w:sz w:val="24"/>
          <w:szCs w:val="24"/>
        </w:rPr>
      </w:pP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O termo Big Data está cada vez mais popular, digamos que “</w:t>
      </w:r>
      <w:r>
        <w:rPr>
          <w:rFonts w:ascii="Times New Roman" w:hAnsi="Times New Roman" w:cs="Times New Roman"/>
          <w:i/>
          <w:sz w:val="24"/>
          <w:szCs w:val="24"/>
        </w:rPr>
        <w:t>está na mod</w:t>
      </w:r>
      <w:r>
        <w:rPr>
          <w:rFonts w:ascii="Times New Roman" w:hAnsi="Times New Roman" w:cs="Times New Roman"/>
          <w:i/>
          <w:sz w:val="24"/>
          <w:szCs w:val="24"/>
        </w:rPr>
        <w:t>a”</w:t>
      </w:r>
      <w:r>
        <w:rPr>
          <w:rFonts w:ascii="Times New Roman" w:hAnsi="Times New Roman" w:cs="Times New Roman"/>
          <w:sz w:val="24"/>
          <w:szCs w:val="24"/>
        </w:rPr>
        <w:t xml:space="preserve">, embora por vezes ainda seja mal compreendido. O fato é que, com o crescente aumento de produção de dados, o termo vem à tona de forma natural trazendo novas perspectivas sobre o mundo de TI e novas </w:t>
      </w:r>
      <w:proofErr w:type="gramStart"/>
      <w:r>
        <w:rPr>
          <w:rFonts w:ascii="Times New Roman" w:hAnsi="Times New Roman" w:cs="Times New Roman"/>
          <w:sz w:val="24"/>
          <w:szCs w:val="24"/>
        </w:rPr>
        <w:t>técnicas</w:t>
      </w:r>
      <w:proofErr w:type="gramEnd"/>
      <w:r>
        <w:rPr>
          <w:rFonts w:ascii="Times New Roman" w:hAnsi="Times New Roman" w:cs="Times New Roman"/>
          <w:sz w:val="24"/>
          <w:szCs w:val="24"/>
        </w:rPr>
        <w:t xml:space="preserve"> de tomadas de decisões de negócios.</w:t>
      </w: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O termo s</w:t>
      </w:r>
      <w:r>
        <w:rPr>
          <w:rFonts w:ascii="Times New Roman" w:hAnsi="Times New Roman" w:cs="Times New Roman"/>
          <w:sz w:val="24"/>
          <w:szCs w:val="24"/>
        </w:rPr>
        <w:t xml:space="preserve">e refere ao tratamento de dados de tamanho exponencialmente maior dos que estamos habituados a manusear. Além disso, as tecnologias atuais não se mostram as suficientes para </w:t>
      </w:r>
      <w:r>
        <w:rPr>
          <w:rFonts w:ascii="Times New Roman" w:hAnsi="Times New Roman" w:cs="Times New Roman"/>
          <w:sz w:val="24"/>
          <w:szCs w:val="24"/>
        </w:rPr>
        <w:t>tratá-los.</w:t>
      </w:r>
      <w:r>
        <w:rPr>
          <w:rFonts w:ascii="Times New Roman" w:hAnsi="Times New Roman" w:cs="Times New Roman"/>
          <w:sz w:val="24"/>
          <w:szCs w:val="24"/>
        </w:rPr>
        <w:t xml:space="preserve"> E ainda temos a questão da velocidade com qual esses dados crescem, já </w:t>
      </w:r>
      <w:r>
        <w:rPr>
          <w:rFonts w:ascii="Times New Roman" w:hAnsi="Times New Roman" w:cs="Times New Roman"/>
          <w:sz w:val="24"/>
          <w:szCs w:val="24"/>
        </w:rPr>
        <w:t>que em tempos atuais, Terabytes são o que nós mesmos usamos em nossos backups pessoais hoje em dia.</w:t>
      </w:r>
    </w:p>
    <w:p w:rsidR="00000000" w:rsidRDefault="00C979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as empresas, tratar esses dados analiticamente pode trazer grandes frutos para as suas receitas anuais. Porém, além de trazer bons frutos, o manuseio d</w:t>
      </w:r>
      <w:r>
        <w:rPr>
          <w:rFonts w:ascii="Times New Roman" w:hAnsi="Times New Roman" w:cs="Times New Roman"/>
          <w:sz w:val="24"/>
          <w:szCs w:val="24"/>
        </w:rPr>
        <w:t>esses dados acarreta também grandes desafios para quem os usa.</w:t>
      </w:r>
    </w:p>
    <w:p w:rsidR="00000000" w:rsidRDefault="00C979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Nesse ponto de vista, é necessário agir com velocidade para o tratamento dos mesmos, já que tendem a se tornar inutilizáveis de maneira subsequente.</w:t>
      </w:r>
    </w:p>
    <w:p w:rsidR="00000000" w:rsidRDefault="00C979E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Levando em conta essas vertentes, trabalhar </w:t>
      </w:r>
      <w:r>
        <w:rPr>
          <w:rFonts w:ascii="Times New Roman" w:hAnsi="Times New Roman" w:cs="Times New Roman"/>
          <w:sz w:val="24"/>
          <w:szCs w:val="24"/>
        </w:rPr>
        <w:t xml:space="preserve">com o Big Data tem sido um excelente investimento para empresas que visam ganhar vantagens competitivas no mercado coorporativo. Uma pesquisa realizada pela Bain &amp; Company, empresa global de consultoria </w:t>
      </w:r>
      <w:r>
        <w:rPr>
          <w:rFonts w:ascii="Times New Roman" w:hAnsi="Times New Roman" w:cs="Times New Roman"/>
          <w:sz w:val="24"/>
          <w:szCs w:val="24"/>
        </w:rPr>
        <w:lastRenderedPageBreak/>
        <w:t xml:space="preserve">em negócios, coletou dados de 409 grandes empresas e </w:t>
      </w:r>
      <w:r>
        <w:rPr>
          <w:rFonts w:ascii="Times New Roman" w:hAnsi="Times New Roman" w:cs="Times New Roman"/>
          <w:sz w:val="24"/>
          <w:szCs w:val="24"/>
        </w:rPr>
        <w:t>apontou que as organizações adeptas do sistema Big Data prematuramente têm maior chance de superar os concorrentes. Ainda sobre a pesquisa, a B &amp; C afirma que empresas que apostam no investimento têm duas vezes mais chances de estar entre os 25% de empresa</w:t>
      </w:r>
      <w:r>
        <w:rPr>
          <w:rFonts w:ascii="Times New Roman" w:hAnsi="Times New Roman" w:cs="Times New Roman"/>
          <w:sz w:val="24"/>
          <w:szCs w:val="24"/>
        </w:rPr>
        <w:t>s com melhores resultados.</w:t>
      </w:r>
    </w:p>
    <w:p w:rsidR="00000000" w:rsidRDefault="00C979E8">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GRANDE MASSA DE DADOS</w:t>
      </w:r>
    </w:p>
    <w:p w:rsidR="00000000" w:rsidRDefault="00C979E8">
      <w:pPr>
        <w:spacing w:line="360" w:lineRule="auto"/>
        <w:jc w:val="both"/>
        <w:rPr>
          <w:rFonts w:ascii="Times New Roman" w:hAnsi="Times New Roman" w:cs="Times New Roman"/>
          <w:b/>
          <w:sz w:val="24"/>
          <w:szCs w:val="24"/>
        </w:rPr>
      </w:pP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É imensurável a quantidade de dados que chega às corporações por meios como a internet. Segundo estudo feito pela IDC em 2011, estima-se que, em 2015, seja produzido em torno de 8000 Exabytes de dados, send</w:t>
      </w:r>
      <w:r>
        <w:rPr>
          <w:rFonts w:ascii="Times New Roman" w:hAnsi="Times New Roman" w:cs="Times New Roman"/>
          <w:sz w:val="24"/>
          <w:szCs w:val="24"/>
        </w:rPr>
        <w:t>o que, em 2010, foram produzidos pouco mais de 2000 Exabytes. Diariamente, cerca de 15 petabytes são gerados, segundo projeções da IBM. Esse fato é explicado devido à grande demanda de informações geradas e a facilidade de acesso à Web, elevando os dados d</w:t>
      </w:r>
      <w:r>
        <w:rPr>
          <w:rFonts w:ascii="Times New Roman" w:hAnsi="Times New Roman" w:cs="Times New Roman"/>
          <w:sz w:val="24"/>
          <w:szCs w:val="24"/>
        </w:rPr>
        <w:t>igitais à patamares econômicos de grande valor para as empresas e governos.</w:t>
      </w: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Esses dados chegam das mais diversas forma até os analistas: de cliques em páginas na Internet até informações não </w:t>
      </w:r>
      <w:r>
        <w:rPr>
          <w:rFonts w:ascii="Times New Roman" w:hAnsi="Times New Roman" w:cs="Times New Roman"/>
          <w:sz w:val="24"/>
          <w:szCs w:val="24"/>
        </w:rPr>
        <w:t>estruturadas</w:t>
      </w:r>
      <w:r>
        <w:rPr>
          <w:rFonts w:ascii="Times New Roman" w:hAnsi="Times New Roman" w:cs="Times New Roman"/>
          <w:sz w:val="24"/>
          <w:szCs w:val="24"/>
        </w:rPr>
        <w:t xml:space="preserve"> provenientes de redes sociais. E a velocidade que po</w:t>
      </w:r>
      <w:r>
        <w:rPr>
          <w:rFonts w:ascii="Times New Roman" w:hAnsi="Times New Roman" w:cs="Times New Roman"/>
          <w:sz w:val="24"/>
          <w:szCs w:val="24"/>
        </w:rPr>
        <w:t>dem ser coletadas, analisadas e respondidas atingiram uma nova dimensão. Porém, nem todos ainda tiram proveito dessa tendência. Segundo estudo com leitores da Harvard Business Review, apenas 23% dos entrevistados afirmou que suas organizações possuíam algu</w:t>
      </w:r>
      <w:r>
        <w:rPr>
          <w:rFonts w:ascii="Times New Roman" w:hAnsi="Times New Roman" w:cs="Times New Roman"/>
          <w:sz w:val="24"/>
          <w:szCs w:val="24"/>
        </w:rPr>
        <w:t>ma estratégia para big data.</w:t>
      </w:r>
    </w:p>
    <w:p w:rsidR="00000000" w:rsidRDefault="00C979E8">
      <w:pPr>
        <w:pStyle w:val="Corpodetexto"/>
        <w:spacing w:line="360" w:lineRule="auto"/>
        <w:jc w:val="both"/>
        <w:rPr>
          <w:rStyle w:val="Forte"/>
          <w:rFonts w:ascii="Times New Roman" w:hAnsi="Times New Roman"/>
          <w:sz w:val="24"/>
          <w:szCs w:val="24"/>
        </w:rPr>
      </w:pPr>
      <w:r>
        <w:rPr>
          <w:rFonts w:ascii="Times New Roman" w:hAnsi="Times New Roman" w:cs="Times New Roman"/>
          <w:sz w:val="24"/>
          <w:szCs w:val="24"/>
        </w:rPr>
        <w:t xml:space="preserve">Especificamente, Big Data relaciona-se com a criação de dados, armazenamento, recuperação e análise que é notável em termos de volume, velocidade e variedade: </w:t>
      </w:r>
    </w:p>
    <w:p w:rsidR="00000000" w:rsidRDefault="00C979E8">
      <w:pPr>
        <w:pStyle w:val="Corpodetexto"/>
        <w:numPr>
          <w:ilvl w:val="0"/>
          <w:numId w:val="2"/>
        </w:numPr>
        <w:spacing w:line="360" w:lineRule="auto"/>
        <w:jc w:val="both"/>
        <w:rPr>
          <w:rStyle w:val="Forte"/>
          <w:rFonts w:ascii="Times New Roman" w:hAnsi="Times New Roman"/>
          <w:sz w:val="24"/>
          <w:szCs w:val="24"/>
        </w:rPr>
      </w:pPr>
      <w:r>
        <w:rPr>
          <w:rStyle w:val="Forte"/>
          <w:rFonts w:ascii="Times New Roman" w:hAnsi="Times New Roman"/>
          <w:sz w:val="24"/>
          <w:szCs w:val="24"/>
        </w:rPr>
        <w:t>Volume:</w:t>
      </w:r>
      <w:r>
        <w:rPr>
          <w:rFonts w:ascii="Times New Roman" w:hAnsi="Times New Roman"/>
          <w:sz w:val="24"/>
          <w:szCs w:val="24"/>
        </w:rPr>
        <w:t xml:space="preserve"> Um </w:t>
      </w:r>
      <w:r>
        <w:rPr>
          <w:rFonts w:ascii="Times New Roman" w:hAnsi="Times New Roman"/>
          <w:sz w:val="24"/>
          <w:szCs w:val="24"/>
        </w:rPr>
        <w:t>computador comum tinha</w:t>
      </w:r>
      <w:r>
        <w:rPr>
          <w:rFonts w:ascii="Times New Roman" w:hAnsi="Times New Roman"/>
          <w:sz w:val="24"/>
          <w:szCs w:val="24"/>
        </w:rPr>
        <w:t xml:space="preserve"> 10 gigabytes de armazenamento em </w:t>
      </w:r>
      <w:r>
        <w:rPr>
          <w:rFonts w:ascii="Times New Roman" w:hAnsi="Times New Roman"/>
          <w:sz w:val="24"/>
          <w:szCs w:val="24"/>
        </w:rPr>
        <w:t xml:space="preserve">2000. Hoje, o Facebook ingere 500 terabytes de dados novos todos os dias; um Boeing 737 gera 240 terabytes de dados de voo; a proliferação de telefones inteligentes, os dados de criar e consumir; sensores embutidos em objetos do cotidiano em breve </w:t>
      </w:r>
      <w:r>
        <w:rPr>
          <w:rFonts w:ascii="Times New Roman" w:hAnsi="Times New Roman"/>
          <w:sz w:val="24"/>
          <w:szCs w:val="24"/>
        </w:rPr>
        <w:t xml:space="preserve">vão </w:t>
      </w:r>
      <w:r>
        <w:rPr>
          <w:rFonts w:ascii="Times New Roman" w:hAnsi="Times New Roman"/>
          <w:sz w:val="24"/>
          <w:szCs w:val="24"/>
        </w:rPr>
        <w:t>resu</w:t>
      </w:r>
      <w:r>
        <w:rPr>
          <w:rFonts w:ascii="Times New Roman" w:hAnsi="Times New Roman"/>
          <w:sz w:val="24"/>
          <w:szCs w:val="24"/>
        </w:rPr>
        <w:t>ltar em milhares de milhões de dados novo</w:t>
      </w:r>
      <w:r>
        <w:rPr>
          <w:rFonts w:ascii="Times New Roman" w:hAnsi="Times New Roman"/>
          <w:sz w:val="24"/>
          <w:szCs w:val="24"/>
        </w:rPr>
        <w:t>s</w:t>
      </w:r>
      <w:r>
        <w:rPr>
          <w:rFonts w:ascii="Times New Roman" w:hAnsi="Times New Roman"/>
          <w:sz w:val="24"/>
          <w:szCs w:val="24"/>
        </w:rPr>
        <w:t xml:space="preserve">, constantemente </w:t>
      </w:r>
      <w:r>
        <w:rPr>
          <w:rFonts w:ascii="Times New Roman" w:hAnsi="Times New Roman"/>
          <w:sz w:val="24"/>
          <w:szCs w:val="24"/>
        </w:rPr>
        <w:t>atualizam dados de</w:t>
      </w:r>
      <w:r>
        <w:rPr>
          <w:rFonts w:ascii="Times New Roman" w:hAnsi="Times New Roman"/>
          <w:sz w:val="24"/>
          <w:szCs w:val="24"/>
        </w:rPr>
        <w:t xml:space="preserve"> localização e outras informações, incluindo vídeo.</w:t>
      </w:r>
    </w:p>
    <w:p w:rsidR="00000000" w:rsidRDefault="00C979E8">
      <w:pPr>
        <w:pStyle w:val="Corpodetexto"/>
        <w:numPr>
          <w:ilvl w:val="0"/>
          <w:numId w:val="3"/>
        </w:numPr>
        <w:tabs>
          <w:tab w:val="left" w:pos="0"/>
        </w:tabs>
        <w:spacing w:after="240" w:line="360" w:lineRule="auto"/>
        <w:jc w:val="both"/>
        <w:rPr>
          <w:rStyle w:val="Forte"/>
          <w:rFonts w:ascii="Times New Roman" w:hAnsi="Times New Roman"/>
          <w:sz w:val="24"/>
          <w:szCs w:val="24"/>
        </w:rPr>
      </w:pPr>
      <w:r>
        <w:rPr>
          <w:rStyle w:val="Forte"/>
          <w:rFonts w:ascii="Times New Roman" w:hAnsi="Times New Roman"/>
          <w:sz w:val="24"/>
          <w:szCs w:val="24"/>
        </w:rPr>
        <w:lastRenderedPageBreak/>
        <w:t>Velocidade:</w:t>
      </w:r>
      <w:r>
        <w:rPr>
          <w:rFonts w:ascii="Times New Roman" w:hAnsi="Times New Roman"/>
          <w:sz w:val="24"/>
          <w:szCs w:val="24"/>
        </w:rPr>
        <w:t xml:space="preserve"> </w:t>
      </w:r>
      <w:r>
        <w:rPr>
          <w:rFonts w:ascii="Times New Roman" w:hAnsi="Times New Roman"/>
          <w:sz w:val="24"/>
          <w:szCs w:val="24"/>
        </w:rPr>
        <w:t xml:space="preserve">Cliques em </w:t>
      </w:r>
      <w:r>
        <w:rPr>
          <w:rFonts w:ascii="Times New Roman" w:hAnsi="Times New Roman"/>
          <w:sz w:val="24"/>
          <w:szCs w:val="24"/>
        </w:rPr>
        <w:t xml:space="preserve">anúncios </w:t>
      </w:r>
      <w:r>
        <w:rPr>
          <w:rFonts w:ascii="Times New Roman" w:hAnsi="Times New Roman"/>
          <w:sz w:val="24"/>
          <w:szCs w:val="24"/>
        </w:rPr>
        <w:t xml:space="preserve">de diversos sites com o </w:t>
      </w:r>
      <w:r>
        <w:rPr>
          <w:rFonts w:ascii="Times New Roman" w:hAnsi="Times New Roman"/>
          <w:sz w:val="24"/>
          <w:szCs w:val="24"/>
        </w:rPr>
        <w:t xml:space="preserve">comportamento do usuário </w:t>
      </w:r>
      <w:r>
        <w:rPr>
          <w:rFonts w:ascii="Times New Roman" w:hAnsi="Times New Roman"/>
          <w:sz w:val="24"/>
          <w:szCs w:val="24"/>
        </w:rPr>
        <w:t>são</w:t>
      </w:r>
      <w:r>
        <w:rPr>
          <w:rFonts w:ascii="Times New Roman" w:hAnsi="Times New Roman"/>
          <w:sz w:val="24"/>
          <w:szCs w:val="24"/>
        </w:rPr>
        <w:t xml:space="preserve"> captura</w:t>
      </w:r>
      <w:r>
        <w:rPr>
          <w:rFonts w:ascii="Times New Roman" w:hAnsi="Times New Roman"/>
          <w:sz w:val="24"/>
          <w:szCs w:val="24"/>
        </w:rPr>
        <w:t>dos</w:t>
      </w:r>
      <w:r>
        <w:rPr>
          <w:rFonts w:ascii="Times New Roman" w:hAnsi="Times New Roman"/>
          <w:sz w:val="24"/>
          <w:szCs w:val="24"/>
        </w:rPr>
        <w:t xml:space="preserve"> em milhões de eventos </w:t>
      </w:r>
      <w:r>
        <w:rPr>
          <w:rFonts w:ascii="Times New Roman" w:hAnsi="Times New Roman"/>
          <w:sz w:val="24"/>
          <w:szCs w:val="24"/>
        </w:rPr>
        <w:t>a todo se</w:t>
      </w:r>
      <w:r>
        <w:rPr>
          <w:rFonts w:ascii="Times New Roman" w:hAnsi="Times New Roman"/>
          <w:sz w:val="24"/>
          <w:szCs w:val="24"/>
        </w:rPr>
        <w:t>gundo; A</w:t>
      </w:r>
      <w:r>
        <w:rPr>
          <w:rStyle w:val="Forte"/>
          <w:rFonts w:ascii="Times New Roman" w:hAnsi="Times New Roman"/>
          <w:sz w:val="24"/>
          <w:szCs w:val="24"/>
        </w:rPr>
        <w:t xml:space="preserve"> </w:t>
      </w:r>
      <w:r>
        <w:rPr>
          <w:rFonts w:ascii="Times New Roman" w:hAnsi="Times New Roman"/>
          <w:sz w:val="24"/>
          <w:szCs w:val="24"/>
        </w:rPr>
        <w:t xml:space="preserve">alta </w:t>
      </w:r>
      <w:r>
        <w:rPr>
          <w:rFonts w:ascii="Times New Roman" w:hAnsi="Times New Roman"/>
          <w:sz w:val="24"/>
          <w:szCs w:val="24"/>
        </w:rPr>
        <w:t>frequência</w:t>
      </w:r>
      <w:r>
        <w:rPr>
          <w:rFonts w:ascii="Times New Roman" w:hAnsi="Times New Roman"/>
          <w:sz w:val="24"/>
          <w:szCs w:val="24"/>
        </w:rPr>
        <w:t xml:space="preserve"> </w:t>
      </w:r>
      <w:r>
        <w:rPr>
          <w:rFonts w:ascii="Times New Roman" w:hAnsi="Times New Roman"/>
          <w:sz w:val="24"/>
          <w:szCs w:val="24"/>
        </w:rPr>
        <w:t xml:space="preserve">de </w:t>
      </w:r>
      <w:r>
        <w:rPr>
          <w:rFonts w:ascii="Times New Roman" w:hAnsi="Times New Roman"/>
          <w:sz w:val="24"/>
          <w:szCs w:val="24"/>
        </w:rPr>
        <w:t>troca</w:t>
      </w:r>
      <w:r>
        <w:rPr>
          <w:rFonts w:ascii="Times New Roman" w:hAnsi="Times New Roman"/>
          <w:sz w:val="24"/>
          <w:szCs w:val="24"/>
        </w:rPr>
        <w:t xml:space="preserve"> </w:t>
      </w:r>
      <w:r>
        <w:rPr>
          <w:rFonts w:ascii="Times New Roman" w:hAnsi="Times New Roman"/>
          <w:sz w:val="24"/>
          <w:szCs w:val="24"/>
        </w:rPr>
        <w:t xml:space="preserve">dos </w:t>
      </w:r>
      <w:r>
        <w:rPr>
          <w:rFonts w:ascii="Times New Roman" w:hAnsi="Times New Roman"/>
          <w:sz w:val="24"/>
          <w:szCs w:val="24"/>
        </w:rPr>
        <w:t>algoritmo</w:t>
      </w:r>
      <w:r>
        <w:rPr>
          <w:rFonts w:ascii="Times New Roman" w:hAnsi="Times New Roman"/>
          <w:sz w:val="24"/>
          <w:szCs w:val="24"/>
        </w:rPr>
        <w:t xml:space="preserve">s refletem </w:t>
      </w:r>
      <w:r>
        <w:rPr>
          <w:rFonts w:ascii="Times New Roman" w:hAnsi="Times New Roman"/>
          <w:sz w:val="24"/>
          <w:szCs w:val="24"/>
        </w:rPr>
        <w:t xml:space="preserve">as mudanças de mercado dentro </w:t>
      </w:r>
      <w:r>
        <w:rPr>
          <w:rFonts w:ascii="Times New Roman" w:hAnsi="Times New Roman"/>
          <w:sz w:val="24"/>
          <w:szCs w:val="24"/>
        </w:rPr>
        <w:t xml:space="preserve">de </w:t>
      </w:r>
      <w:r>
        <w:rPr>
          <w:rFonts w:ascii="Times New Roman" w:hAnsi="Times New Roman"/>
          <w:sz w:val="24"/>
          <w:szCs w:val="24"/>
        </w:rPr>
        <w:t xml:space="preserve">microssegundos; </w:t>
      </w:r>
      <w:r>
        <w:rPr>
          <w:rFonts w:ascii="Times New Roman" w:hAnsi="Times New Roman"/>
          <w:sz w:val="24"/>
          <w:szCs w:val="24"/>
        </w:rPr>
        <w:t xml:space="preserve">processo de troca de dados entre bilhões de </w:t>
      </w:r>
      <w:r>
        <w:rPr>
          <w:rFonts w:ascii="Times New Roman" w:hAnsi="Times New Roman"/>
          <w:sz w:val="24"/>
          <w:szCs w:val="24"/>
        </w:rPr>
        <w:t>máquina</w:t>
      </w:r>
      <w:r>
        <w:rPr>
          <w:rFonts w:ascii="Times New Roman" w:hAnsi="Times New Roman"/>
          <w:sz w:val="24"/>
          <w:szCs w:val="24"/>
        </w:rPr>
        <w:t>s</w:t>
      </w:r>
      <w:r>
        <w:rPr>
          <w:rFonts w:ascii="Times New Roman" w:hAnsi="Times New Roman"/>
          <w:sz w:val="24"/>
          <w:szCs w:val="24"/>
        </w:rPr>
        <w:t xml:space="preserve">; infra-estrutura e sensores </w:t>
      </w:r>
      <w:r>
        <w:rPr>
          <w:rFonts w:ascii="Times New Roman" w:hAnsi="Times New Roman"/>
          <w:sz w:val="24"/>
          <w:szCs w:val="24"/>
        </w:rPr>
        <w:t>que</w:t>
      </w:r>
      <w:r>
        <w:rPr>
          <w:rFonts w:ascii="Times New Roman" w:hAnsi="Times New Roman"/>
          <w:sz w:val="24"/>
          <w:szCs w:val="24"/>
        </w:rPr>
        <w:t xml:space="preserve"> ger</w:t>
      </w:r>
      <w:r>
        <w:rPr>
          <w:rFonts w:ascii="Times New Roman" w:hAnsi="Times New Roman"/>
          <w:sz w:val="24"/>
          <w:szCs w:val="24"/>
        </w:rPr>
        <w:t>am</w:t>
      </w:r>
      <w:r>
        <w:rPr>
          <w:rFonts w:ascii="Times New Roman" w:hAnsi="Times New Roman"/>
          <w:sz w:val="24"/>
          <w:szCs w:val="24"/>
        </w:rPr>
        <w:t xml:space="preserve"> dados de registro em massa em tempo real; </w:t>
      </w:r>
      <w:r>
        <w:rPr>
          <w:rFonts w:ascii="Times New Roman" w:hAnsi="Times New Roman"/>
          <w:sz w:val="24"/>
          <w:szCs w:val="24"/>
        </w:rPr>
        <w:t>sistemas</w:t>
      </w:r>
      <w:r>
        <w:rPr>
          <w:rFonts w:ascii="Times New Roman" w:hAnsi="Times New Roman"/>
          <w:sz w:val="24"/>
          <w:szCs w:val="24"/>
        </w:rPr>
        <w:t xml:space="preserve"> de jogo</w:t>
      </w:r>
      <w:r>
        <w:rPr>
          <w:rFonts w:ascii="Times New Roman" w:hAnsi="Times New Roman"/>
          <w:sz w:val="24"/>
          <w:szCs w:val="24"/>
        </w:rPr>
        <w:t xml:space="preserve">s </w:t>
      </w:r>
      <w:r>
        <w:rPr>
          <w:rFonts w:ascii="Times New Roman" w:hAnsi="Times New Roman"/>
          <w:sz w:val="24"/>
          <w:szCs w:val="24"/>
        </w:rPr>
        <w:t>onlines</w:t>
      </w:r>
      <w:r>
        <w:rPr>
          <w:rFonts w:ascii="Times New Roman" w:hAnsi="Times New Roman"/>
          <w:sz w:val="24"/>
          <w:szCs w:val="24"/>
        </w:rPr>
        <w:t xml:space="preserve"> suporta</w:t>
      </w:r>
      <w:r>
        <w:rPr>
          <w:rFonts w:ascii="Times New Roman" w:hAnsi="Times New Roman"/>
          <w:sz w:val="24"/>
          <w:szCs w:val="24"/>
        </w:rPr>
        <w:t>m</w:t>
      </w:r>
      <w:r>
        <w:rPr>
          <w:rFonts w:ascii="Times New Roman" w:hAnsi="Times New Roman"/>
          <w:sz w:val="24"/>
          <w:szCs w:val="24"/>
        </w:rPr>
        <w:t xml:space="preserve"> milhões de usuários simultâneos, cada um produzindo várias entradas por segundo. </w:t>
      </w:r>
    </w:p>
    <w:p w:rsidR="00000000" w:rsidRDefault="00C979E8">
      <w:pPr>
        <w:pStyle w:val="Corpodetexto"/>
        <w:numPr>
          <w:ilvl w:val="0"/>
          <w:numId w:val="3"/>
        </w:numPr>
        <w:tabs>
          <w:tab w:val="left" w:pos="0"/>
        </w:tabs>
        <w:spacing w:after="240" w:line="360" w:lineRule="auto"/>
        <w:jc w:val="both"/>
        <w:rPr>
          <w:rFonts w:ascii="Times New Roman" w:hAnsi="Times New Roman" w:cs="Times New Roman"/>
          <w:sz w:val="24"/>
          <w:szCs w:val="24"/>
        </w:rPr>
      </w:pPr>
      <w:r>
        <w:rPr>
          <w:rStyle w:val="Forte"/>
          <w:rFonts w:ascii="Times New Roman" w:hAnsi="Times New Roman"/>
          <w:sz w:val="24"/>
          <w:szCs w:val="24"/>
        </w:rPr>
        <w:t>Variedade:</w:t>
      </w:r>
      <w:r>
        <w:rPr>
          <w:rFonts w:ascii="Times New Roman" w:hAnsi="Times New Roman"/>
          <w:sz w:val="24"/>
          <w:szCs w:val="24"/>
        </w:rPr>
        <w:t xml:space="preserve"> Dados Big Data não </w:t>
      </w:r>
      <w:r>
        <w:rPr>
          <w:rFonts w:ascii="Times New Roman" w:hAnsi="Times New Roman"/>
          <w:sz w:val="24"/>
          <w:szCs w:val="24"/>
        </w:rPr>
        <w:t>são</w:t>
      </w:r>
      <w:r>
        <w:rPr>
          <w:rFonts w:ascii="Times New Roman" w:hAnsi="Times New Roman"/>
          <w:sz w:val="24"/>
          <w:szCs w:val="24"/>
        </w:rPr>
        <w:t xml:space="preserve"> apenas números, datas e strings. Big Data também </w:t>
      </w:r>
      <w:r>
        <w:rPr>
          <w:rFonts w:ascii="Times New Roman" w:hAnsi="Times New Roman"/>
          <w:sz w:val="24"/>
          <w:szCs w:val="24"/>
        </w:rPr>
        <w:t xml:space="preserve">é </w:t>
      </w:r>
      <w:r>
        <w:rPr>
          <w:rFonts w:ascii="Times New Roman" w:hAnsi="Times New Roman"/>
          <w:sz w:val="24"/>
          <w:szCs w:val="24"/>
        </w:rPr>
        <w:t>dados geoespaciais, dados em 3D, áudio e vídeo e texto não estruturado</w:t>
      </w:r>
      <w:r>
        <w:rPr>
          <w:rFonts w:ascii="Times New Roman" w:hAnsi="Times New Roman"/>
          <w:sz w:val="24"/>
          <w:szCs w:val="24"/>
        </w:rPr>
        <w:t xml:space="preserve">, incluindo arquivos de log e de mídia social. </w:t>
      </w:r>
      <w:r>
        <w:rPr>
          <w:rFonts w:ascii="Times New Roman" w:hAnsi="Times New Roman"/>
          <w:sz w:val="24"/>
          <w:szCs w:val="24"/>
        </w:rPr>
        <w:t>Os s</w:t>
      </w:r>
      <w:r>
        <w:rPr>
          <w:rFonts w:ascii="Times New Roman" w:hAnsi="Times New Roman"/>
          <w:sz w:val="24"/>
          <w:szCs w:val="24"/>
        </w:rPr>
        <w:t xml:space="preserve">istemas de banco de dados tradicionais foram projetados para atender menores volumes de dados estruturados, menos atualizações ou, uma estrutura de dados consistente previsível. Sistemas de banco de dados </w:t>
      </w:r>
      <w:r>
        <w:rPr>
          <w:rFonts w:ascii="Times New Roman" w:hAnsi="Times New Roman"/>
          <w:sz w:val="24"/>
          <w:szCs w:val="24"/>
        </w:rPr>
        <w:t>tradicionais também são projetados para operar em um único servidor, fazendo com o aumento da capacidade caro e finito. Como os aplicativos evoluíram para atender grandes volumes de usuários, e como a aplicação de práticas de desenvolvimento tornaram-se ág</w:t>
      </w:r>
      <w:r>
        <w:rPr>
          <w:rFonts w:ascii="Times New Roman" w:hAnsi="Times New Roman"/>
          <w:sz w:val="24"/>
          <w:szCs w:val="24"/>
        </w:rPr>
        <w:t>il, o uso tradicional de banco de dados relacional tornou-se um passivo para muitas empresas, em vez de um elemento em seus negócios.</w:t>
      </w:r>
    </w:p>
    <w:p w:rsidR="00000000" w:rsidRDefault="00C979E8">
      <w:pPr>
        <w:spacing w:line="360" w:lineRule="auto"/>
        <w:jc w:val="both"/>
        <w:rPr>
          <w:rFonts w:ascii="Times New Roman" w:hAnsi="Times New Roman" w:cs="Times New Roman"/>
          <w:sz w:val="24"/>
          <w:szCs w:val="24"/>
        </w:rPr>
      </w:pP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b/>
          <w:sz w:val="24"/>
          <w:szCs w:val="24"/>
        </w:rPr>
        <w:t>APROVEITAMENTO DOS DADOS</w:t>
      </w:r>
    </w:p>
    <w:p w:rsidR="00000000" w:rsidRDefault="00C979E8">
      <w:pPr>
        <w:spacing w:line="360" w:lineRule="auto"/>
        <w:jc w:val="both"/>
        <w:rPr>
          <w:rFonts w:ascii="Times New Roman" w:hAnsi="Times New Roman" w:cs="Times New Roman"/>
          <w:sz w:val="24"/>
          <w:szCs w:val="24"/>
        </w:rPr>
      </w:pP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O ponto, hoje, segundo DAVENPORT ², “não é ficar deslumbrado com o volume de dados, mas sim ana</w:t>
      </w:r>
      <w:r>
        <w:rPr>
          <w:rFonts w:ascii="Times New Roman" w:hAnsi="Times New Roman" w:cs="Times New Roman"/>
          <w:sz w:val="24"/>
          <w:szCs w:val="24"/>
        </w:rPr>
        <w:t>lisá-los – convertê-los em conhecimento, inovação e valor de negócio” e que “estamos apenas arranhando a superfície do que é possível (de ser explorado e utilizado)”. A quantidade de gigabytes que o genoma humano carrega, por exemplo, não ajuda a determina</w:t>
      </w:r>
      <w:r>
        <w:rPr>
          <w:rFonts w:ascii="Times New Roman" w:hAnsi="Times New Roman" w:cs="Times New Roman"/>
          <w:sz w:val="24"/>
          <w:szCs w:val="24"/>
        </w:rPr>
        <w:t>r o valor que será obtido ao explorar tais dados. Ainda segundo DAVENPORT, existem três tipos de valor, sendo eles:</w:t>
      </w:r>
    </w:p>
    <w:p w:rsidR="00000000" w:rsidRDefault="00C979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Redução de custos: gera oportunidade de lucros e investimentos em novas ferramentas, produtos e soluções;</w:t>
      </w:r>
    </w:p>
    <w:p w:rsidR="00000000" w:rsidRDefault="00C979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Melhoria nas tomadas de decisão: a</w:t>
      </w:r>
      <w:r>
        <w:rPr>
          <w:rFonts w:ascii="Times New Roman" w:hAnsi="Times New Roman" w:cs="Times New Roman"/>
          <w:sz w:val="24"/>
          <w:szCs w:val="24"/>
        </w:rPr>
        <w:t>dição ou aperfeiçoamento das fontes de dados a modelos explicativos e preditivos em Sistemas de Apoio a Decisão (SAD), sendo o primeiro o com maior valor, segundo analistas;</w:t>
      </w:r>
    </w:p>
    <w:p w:rsidR="00000000" w:rsidRDefault="00C979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Melhorias em produtos e serviços: com o feedback dos usuários, principalmente nas </w:t>
      </w:r>
      <w:r>
        <w:rPr>
          <w:rFonts w:ascii="Times New Roman" w:hAnsi="Times New Roman" w:cs="Times New Roman"/>
          <w:sz w:val="24"/>
          <w:szCs w:val="24"/>
        </w:rPr>
        <w:t>redes sociais, fica mais fácil de se localizar um eventual erro e fazer com que os próximos produtos sejam melhores e que esteja de acordo com as vontades dos potenciais clientes;</w:t>
      </w:r>
    </w:p>
    <w:p w:rsidR="00000000" w:rsidRDefault="00C979E8">
      <w:pPr>
        <w:spacing w:line="360" w:lineRule="auto"/>
        <w:jc w:val="both"/>
        <w:rPr>
          <w:rFonts w:ascii="Times New Roman" w:hAnsi="Times New Roman"/>
          <w:sz w:val="24"/>
          <w:szCs w:val="24"/>
        </w:rPr>
      </w:pPr>
      <w:r>
        <w:rPr>
          <w:rFonts w:ascii="Times New Roman" w:hAnsi="Times New Roman" w:cs="Times New Roman"/>
          <w:sz w:val="24"/>
          <w:szCs w:val="24"/>
        </w:rPr>
        <w:t>A General Electronics, visando o potencial do big data, criou um centro de t</w:t>
      </w:r>
      <w:r>
        <w:rPr>
          <w:rFonts w:ascii="Times New Roman" w:hAnsi="Times New Roman" w:cs="Times New Roman"/>
          <w:sz w:val="24"/>
          <w:szCs w:val="24"/>
        </w:rPr>
        <w:t>ecnologia em San Francisco somente para tratar de temas de software e big data, contratando vários cientistas para atuarem nas áreas que já movimentam grandes quantidades de dados, como a financeira e a da saúde, e também em potenciais como negócios de loc</w:t>
      </w:r>
      <w:r>
        <w:rPr>
          <w:rFonts w:ascii="Times New Roman" w:hAnsi="Times New Roman" w:cs="Times New Roman"/>
          <w:sz w:val="24"/>
          <w:szCs w:val="24"/>
        </w:rPr>
        <w:t>omotivas, aviões e gás.</w:t>
      </w: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r>
        <w:rPr>
          <w:rFonts w:ascii="Times New Roman" w:hAnsi="Times New Roman" w:cs="Times New Roman"/>
          <w:sz w:val="24"/>
          <w:szCs w:val="24"/>
        </w:rPr>
        <w:t>Atualmente lidamos com uma quantidade exponencial de dados, vindos de todas as partes, partes estas, jamais imaginadas a 20 anos atrás. Tudo o que fazemos na Internet gera dados, bilhões de usuários (leiam-se consumidores) deixam r</w:t>
      </w:r>
      <w:r>
        <w:rPr>
          <w:rFonts w:ascii="Times New Roman" w:hAnsi="Times New Roman" w:cs="Times New Roman"/>
          <w:sz w:val="24"/>
          <w:szCs w:val="24"/>
        </w:rPr>
        <w:t>astros digitais ao fazerem pesquisas no Google, editar comentários em redes sociais, efetuar compras online ou assistir vídeos no YouTube. Essa grandeza de dados está gerando um imenso banco de dados, que denomina-se Big Data. Com essa grande disponibiliza</w:t>
      </w:r>
      <w:r>
        <w:rPr>
          <w:rFonts w:ascii="Times New Roman" w:hAnsi="Times New Roman" w:cs="Times New Roman"/>
          <w:sz w:val="24"/>
          <w:szCs w:val="24"/>
        </w:rPr>
        <w:t>ção de informação, empresas começam a enxergar um novo jeito de chegar até o seu cliente, com acesso seguro e rápido aos dados específicos de seu respectivo segmento. E o mais importante, aliando as ótimas execuções de tarefas com uma melhor redução de cus</w:t>
      </w:r>
      <w:r>
        <w:rPr>
          <w:rFonts w:ascii="Times New Roman" w:hAnsi="Times New Roman" w:cs="Times New Roman"/>
          <w:sz w:val="24"/>
          <w:szCs w:val="24"/>
        </w:rPr>
        <w:t>tos.</w:t>
      </w: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Palavras-chave: </w:t>
      </w:r>
      <w:r>
        <w:rPr>
          <w:rFonts w:ascii="Times New Roman" w:hAnsi="Times New Roman" w:cs="Times New Roman"/>
          <w:sz w:val="24"/>
          <w:szCs w:val="24"/>
        </w:rPr>
        <w:t xml:space="preserve">Big Data; Negócios; </w:t>
      </w:r>
      <w:r>
        <w:rPr>
          <w:rFonts w:ascii="Times New Roman" w:hAnsi="Times New Roman" w:cs="Times New Roman"/>
          <w:sz w:val="24"/>
          <w:szCs w:val="24"/>
        </w:rPr>
        <w:t>Dados; Grande Volume;</w:t>
      </w:r>
    </w:p>
    <w:p w:rsidR="00000000" w:rsidRDefault="00C979E8">
      <w:pPr>
        <w:spacing w:line="360" w:lineRule="auto"/>
        <w:jc w:val="both"/>
        <w:rPr>
          <w:rFonts w:ascii="Times New Roman" w:hAnsi="Times New Roman" w:cs="Times New Roman"/>
          <w:sz w:val="24"/>
          <w:szCs w:val="24"/>
        </w:rPr>
      </w:pPr>
      <w:r>
        <w:rPr>
          <w:rFonts w:ascii="Times New Roman" w:hAnsi="Times New Roman" w:cs="Times New Roman"/>
          <w:sz w:val="24"/>
          <w:szCs w:val="24"/>
        </w:rPr>
        <w:t>Para saber mais:</w:t>
      </w:r>
    </w:p>
    <w:p w:rsidR="00000000" w:rsidRDefault="00C979E8">
      <w:pPr>
        <w:spacing w:line="360" w:lineRule="auto"/>
        <w:jc w:val="both"/>
        <w:rPr>
          <w:rFonts w:ascii="Times New Roman" w:hAnsi="Times New Roman" w:cs="Times New Roman"/>
          <w:sz w:val="24"/>
          <w:szCs w:val="24"/>
        </w:rPr>
      </w:pPr>
    </w:p>
    <w:p w:rsidR="00000000" w:rsidRDefault="00C979E8">
      <w:pPr>
        <w:spacing w:line="360" w:lineRule="auto"/>
        <w:jc w:val="both"/>
        <w:rPr>
          <w:rFonts w:ascii="Times New Roman" w:hAnsi="Times New Roman"/>
          <w:sz w:val="24"/>
          <w:szCs w:val="24"/>
        </w:rPr>
      </w:pPr>
      <w:hyperlink r:id="rId7" w:history="1">
        <w:r>
          <w:rPr>
            <w:rStyle w:val="Hyperlink"/>
            <w:rFonts w:ascii="Times New Roman" w:hAnsi="Times New Roman"/>
            <w:sz w:val="24"/>
            <w:szCs w:val="24"/>
          </w:rPr>
          <w:t>http://www.webopedia.com/TERM/B/big_data.html</w:t>
        </w:r>
      </w:hyperlink>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hyperlink r:id="rId8" w:history="1">
        <w:r>
          <w:rPr>
            <w:rStyle w:val="Hyperlink"/>
            <w:rFonts w:ascii="Times New Roman" w:hAnsi="Times New Roman"/>
            <w:sz w:val="24"/>
            <w:szCs w:val="24"/>
          </w:rPr>
          <w:t>http://oglobo.globo.com/infograficos/bigdata/</w:t>
        </w:r>
      </w:hyperlink>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hyperlink r:id="rId9" w:history="1">
        <w:r>
          <w:rPr>
            <w:rStyle w:val="Hyperlink"/>
            <w:rFonts w:ascii="Times New Roman" w:hAnsi="Times New Roman"/>
            <w:sz w:val="24"/>
            <w:szCs w:val="24"/>
          </w:rPr>
          <w:t>http://www.sas.com/offices/latinamerica/brazil/solucoes/bigdata/</w:t>
        </w:r>
      </w:hyperlink>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hyperlink r:id="rId10" w:history="1">
        <w:r>
          <w:rPr>
            <w:rStyle w:val="Hyperlink"/>
            <w:rFonts w:ascii="Times New Roman" w:hAnsi="Times New Roman"/>
            <w:sz w:val="24"/>
            <w:szCs w:val="24"/>
          </w:rPr>
          <w:t>http://www</w:t>
        </w:r>
        <w:r>
          <w:rPr>
            <w:rStyle w:val="Hyperlink"/>
            <w:rFonts w:ascii="Times New Roman" w:hAnsi="Times New Roman"/>
            <w:sz w:val="24"/>
            <w:szCs w:val="24"/>
          </w:rPr>
          <w:t>.ibm.com/big-data/us/en/</w:t>
        </w:r>
      </w:hyperlink>
    </w:p>
    <w:p w:rsidR="00000000" w:rsidRDefault="00C979E8">
      <w:pPr>
        <w:spacing w:line="360" w:lineRule="auto"/>
        <w:jc w:val="both"/>
        <w:rPr>
          <w:rFonts w:ascii="Times New Roman" w:hAnsi="Times New Roman"/>
          <w:sz w:val="24"/>
          <w:szCs w:val="24"/>
        </w:rPr>
      </w:pPr>
    </w:p>
    <w:p w:rsidR="00000000" w:rsidRDefault="00C979E8">
      <w:pPr>
        <w:spacing w:line="360" w:lineRule="auto"/>
        <w:jc w:val="both"/>
        <w:rPr>
          <w:rFonts w:ascii="Times New Roman" w:hAnsi="Times New Roman"/>
          <w:sz w:val="24"/>
          <w:szCs w:val="24"/>
        </w:rPr>
      </w:pPr>
      <w:hyperlink r:id="rId11" w:history="1">
        <w:r>
          <w:rPr>
            <w:rStyle w:val="Hyperlink"/>
            <w:rFonts w:ascii="Times New Roman" w:hAnsi="Times New Roman"/>
            <w:sz w:val="24"/>
            <w:szCs w:val="24"/>
          </w:rPr>
          <w:t>http://radar.oreilly.com/2012/01/what-is-big-data.html</w:t>
        </w:r>
      </w:hyperlink>
    </w:p>
    <w:p w:rsidR="00055064" w:rsidRDefault="00055064">
      <w:pPr>
        <w:spacing w:line="360" w:lineRule="auto"/>
        <w:jc w:val="both"/>
      </w:pPr>
    </w:p>
    <w:sectPr w:rsidR="00055064">
      <w:headerReference w:type="even" r:id="rId12"/>
      <w:headerReference w:type="default" r:id="rId13"/>
      <w:footerReference w:type="even" r:id="rId14"/>
      <w:footerReference w:type="default" r:id="rId15"/>
      <w:headerReference w:type="first" r:id="rId16"/>
      <w:footerReference w:type="first" r:id="rId17"/>
      <w:pgSz w:w="11906" w:h="16838"/>
      <w:pgMar w:top="2240" w:right="1134" w:bottom="1647" w:left="1701" w:header="1701" w:footer="1134"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E8" w:rsidRDefault="00C979E8">
      <w:pPr>
        <w:spacing w:after="0" w:line="240" w:lineRule="auto"/>
      </w:pPr>
      <w:r>
        <w:separator/>
      </w:r>
    </w:p>
  </w:endnote>
  <w:endnote w:type="continuationSeparator" w:id="0">
    <w:p w:rsidR="00C979E8" w:rsidRDefault="00C9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Droid Sans Fallback">
    <w:charset w:val="01"/>
    <w:family w:val="auto"/>
    <w:pitch w:val="variable"/>
  </w:font>
  <w:font w:name="Liberation Sans">
    <w:altName w:val="Arial"/>
    <w:charset w:val="01"/>
    <w:family w:val="swiss"/>
    <w:pitch w:val="variable"/>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spacing w:line="360" w:lineRule="auto"/>
      <w:jc w:val="both"/>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spacing w:line="360" w:lineRule="auto"/>
      <w:jc w:val="both"/>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spacing w:line="360" w:lineRule="auto"/>
      <w:jc w:val="both"/>
      <w:rPr>
        <w:rFonts w:ascii="Times New Roman" w:hAnsi="Times New Roman" w:cs="Times New Roman"/>
        <w:sz w:val="20"/>
        <w:szCs w:val="20"/>
      </w:rPr>
    </w:pPr>
    <w:r>
      <w:rPr>
        <w:rFonts w:ascii="Times New Roman" w:hAnsi="Times New Roman" w:cs="Times New Roman"/>
        <w:sz w:val="20"/>
        <w:szCs w:val="20"/>
      </w:rPr>
      <w:t>¹ Cursando o 3º período do curso de Tecnologia em Sistemas Informação, FAETERJ</w:t>
    </w:r>
  </w:p>
  <w:p w:rsidR="00000000" w:rsidRDefault="00C979E8">
    <w:pPr>
      <w:spacing w:line="360" w:lineRule="auto"/>
      <w:jc w:val="both"/>
    </w:pPr>
    <w:r>
      <w:rPr>
        <w:rFonts w:ascii="Times New Roman" w:hAnsi="Times New Roman" w:cs="Times New Roman"/>
        <w:sz w:val="20"/>
        <w:szCs w:val="20"/>
      </w:rPr>
      <w:t>²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E8" w:rsidRDefault="00C979E8">
      <w:pPr>
        <w:spacing w:after="0" w:line="240" w:lineRule="auto"/>
      </w:pPr>
      <w:r>
        <w:separator/>
      </w:r>
    </w:p>
  </w:footnote>
  <w:footnote w:type="continuationSeparator" w:id="0">
    <w:p w:rsidR="00C979E8" w:rsidRDefault="00C9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79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3."/>
      <w:lvlJc w:val="right"/>
      <w:pPr>
        <w:tabs>
          <w:tab w:val="num" w:pos="0"/>
        </w:tabs>
        <w:ind w:left="2228" w:hanging="180"/>
      </w:pPr>
    </w:lvl>
    <w:lvl w:ilvl="3">
      <w:start w:val="1"/>
      <w:numFmt w:val="decimal"/>
      <w:lvlText w:val="%4."/>
      <w:lvlJc w:val="left"/>
      <w:pPr>
        <w:tabs>
          <w:tab w:val="num" w:pos="0"/>
        </w:tabs>
        <w:ind w:left="2948" w:hanging="360"/>
      </w:pPr>
    </w:lvl>
    <w:lvl w:ilvl="4">
      <w:start w:val="1"/>
      <w:numFmt w:val="lowerLetter"/>
      <w:lvlText w:val="%5."/>
      <w:lvlJc w:val="left"/>
      <w:pPr>
        <w:tabs>
          <w:tab w:val="num" w:pos="0"/>
        </w:tabs>
        <w:ind w:left="3668" w:hanging="360"/>
      </w:pPr>
    </w:lvl>
    <w:lvl w:ilvl="5">
      <w:start w:val="1"/>
      <w:numFmt w:val="lowerRoman"/>
      <w:lvlText w:val="%6."/>
      <w:lvlJc w:val="right"/>
      <w:pPr>
        <w:tabs>
          <w:tab w:val="num" w:pos="0"/>
        </w:tabs>
        <w:ind w:left="4388" w:hanging="180"/>
      </w:pPr>
    </w:lvl>
    <w:lvl w:ilvl="6">
      <w:start w:val="1"/>
      <w:numFmt w:val="decimal"/>
      <w:lvlText w:val="%7."/>
      <w:lvlJc w:val="left"/>
      <w:pPr>
        <w:tabs>
          <w:tab w:val="num" w:pos="0"/>
        </w:tabs>
        <w:ind w:left="5108" w:hanging="360"/>
      </w:pPr>
    </w:lvl>
    <w:lvl w:ilvl="7">
      <w:start w:val="1"/>
      <w:numFmt w:val="lowerLetter"/>
      <w:lvlText w:val="%8."/>
      <w:lvlJc w:val="left"/>
      <w:pPr>
        <w:tabs>
          <w:tab w:val="num" w:pos="0"/>
        </w:tabs>
        <w:ind w:left="5828" w:hanging="360"/>
      </w:pPr>
    </w:lvl>
    <w:lvl w:ilvl="8">
      <w:start w:val="1"/>
      <w:numFmt w:val="lowerRoman"/>
      <w:lvlText w:val="%9."/>
      <w:lvlJc w:val="right"/>
      <w:pPr>
        <w:tabs>
          <w:tab w:val="num" w:pos="0"/>
        </w:tabs>
        <w:ind w:left="6548" w:hanging="18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64"/>
    <w:rsid w:val="00055064"/>
    <w:rsid w:val="00C97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F6BA9CF-597D-4A9D-915E-69E3CEBF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ascii="Calibri" w:eastAsia="Droid Sans Fallback" w:hAnsi="Calibri" w:cs="Calibri"/>
      <w:kern w:val="1"/>
      <w:sz w:val="22"/>
      <w:szCs w:val="22"/>
      <w:lang w:eastAsia="en-US"/>
    </w:rPr>
  </w:style>
  <w:style w:type="paragraph" w:styleId="Ttulo1">
    <w:name w:val="heading 1"/>
    <w:basedOn w:val="Ttulo10"/>
    <w:qFormat/>
    <w:pPr>
      <w:outlineLvl w:val="0"/>
    </w:pPr>
  </w:style>
  <w:style w:type="paragraph" w:styleId="Ttulo2">
    <w:name w:val="heading 2"/>
    <w:basedOn w:val="Ttulo10"/>
    <w:qFormat/>
    <w:pPr>
      <w:outlineLvl w:val="1"/>
    </w:pPr>
  </w:style>
  <w:style w:type="paragraph" w:styleId="Ttulo3">
    <w:name w:val="heading 3"/>
    <w:basedOn w:val="Ttulo10"/>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
    <w:name w:val="Default Paragraph Font"/>
  </w:style>
  <w:style w:type="character" w:styleId="Hyperlink">
    <w:name w:val="Hyperlink"/>
    <w:basedOn w:val="DefaultParagraphFont"/>
    <w:rPr>
      <w:color w:val="0563C1"/>
      <w:u w:val="single"/>
      <w:lang/>
    </w:rPr>
  </w:style>
  <w:style w:type="character" w:customStyle="1" w:styleId="Marcas">
    <w:name w:val="Marcas"/>
    <w:rPr>
      <w:rFonts w:ascii="OpenSymbol" w:eastAsia="OpenSymbol" w:hAnsi="OpenSymbol" w:cs="OpenSymbol"/>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Liberation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ListParagraph">
    <w:name w:val="List Paragraph"/>
    <w:basedOn w:val="Normal"/>
    <w:pPr>
      <w:ind w:left="720"/>
      <w:contextualSpacing/>
    </w:pPr>
  </w:style>
  <w:style w:type="paragraph" w:styleId="Rodap">
    <w:name w:val="footer"/>
    <w:basedOn w:val="Normal"/>
  </w:style>
  <w:style w:type="paragraph" w:styleId="Cabealho">
    <w:name w:val="header"/>
    <w:basedOn w:val="Normal"/>
  </w:style>
  <w:style w:type="paragraph" w:customStyle="1" w:styleId="Citaes">
    <w:name w:val="Citações"/>
    <w:basedOn w:val="Normal"/>
  </w:style>
  <w:style w:type="paragraph" w:styleId="Ttulo">
    <w:name w:val="Title"/>
    <w:basedOn w:val="Ttulo10"/>
    <w:qFormat/>
  </w:style>
  <w:style w:type="paragraph" w:styleId="Subttulo">
    <w:name w:val="Subtitle"/>
    <w:basedOn w:val="Ttulo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lobo.globo.com/infograficos/bigda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opedia.com/TERM/B/big_data.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ar.oreilly.com/2012/01/what-is-big-dat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bm.com/big-data/us/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s.com/offices/latinamerica/brazil/solucoes/bigdat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us\Downloads\artig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artigo</Template>
  <TotalTime>2</TotalTime>
  <Pages>5</Pages>
  <Words>1184</Words>
  <Characters>6394</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Calegaro</dc:creator>
  <cp:keywords/>
  <dc:description/>
  <cp:lastModifiedBy>Matheus Calegaro</cp:lastModifiedBy>
  <cp:revision>1</cp:revision>
  <cp:lastPrinted>1601-01-01T00:00:00Z</cp:lastPrinted>
  <dcterms:created xsi:type="dcterms:W3CDTF">2014-11-24T22:22:00Z</dcterms:created>
  <dcterms:modified xsi:type="dcterms:W3CDTF">2014-11-24T22:24:00Z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