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79" w:rsidRDefault="003D1979">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32"/>
          <w:szCs w:val="32"/>
        </w:rPr>
        <w:t>EMPRESA FAMILIAR: Seus conflitos e soluções</w:t>
      </w:r>
      <w:r>
        <w:rPr>
          <w:rStyle w:val="Refdenotaderodap1"/>
          <w:rFonts w:ascii="Times New Roman" w:hAnsi="Times New Roman" w:cs="Times New Roman"/>
          <w:b/>
          <w:color w:val="000000"/>
          <w:sz w:val="32"/>
          <w:szCs w:val="32"/>
        </w:rPr>
        <w:footnoteReference w:id="1"/>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Bertoldo Marques de Carvalho Neto</w:t>
      </w:r>
      <w:r>
        <w:rPr>
          <w:rStyle w:val="Refdenotaderodap1"/>
          <w:rFonts w:ascii="Times New Roman" w:hAnsi="Times New Roman" w:cs="Times New Roman"/>
          <w:b/>
          <w:color w:val="000000"/>
          <w:sz w:val="24"/>
          <w:szCs w:val="24"/>
        </w:rPr>
        <w:footnoteReference w:id="2"/>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RESUMO</w:t>
      </w:r>
    </w:p>
    <w:p w:rsidR="003D1979" w:rsidRDefault="003D1979">
      <w:pPr>
        <w:spacing w:after="0" w:line="360" w:lineRule="auto"/>
        <w:rPr>
          <w:rFonts w:ascii="Times New Roman" w:hAnsi="Times New Roman" w:cs="Times New Roman"/>
          <w:b/>
          <w:color w:val="000000"/>
          <w:sz w:val="24"/>
          <w:szCs w:val="24"/>
        </w:rPr>
      </w:pPr>
    </w:p>
    <w:p w:rsidR="003D1979" w:rsidRDefault="003D1979" w:rsidP="006242B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 presente artigo tem como objetivo apresentar de forma clara e sucinta a realidade com no tocante aos conflitos e sucessões nas empresas familiares existente no mercado brasileiro, as quais são responsáveis por gerar empregos e moverem a economia do país. Analisa mais a fundo a partir de pesquisa bibliográfica as empresas familiares, seu problemas e possíveis soluções para eles, já que no Brasil existe um grande número de empresas consideradas familiares e que merecem uma atenção maior dos profissionais que dedicam seu tempo a estudar os problemas existentes numa empresa, objetivando melhorias no setor para consolidar cada vez mais a saúde financeira da empresa e conseqüentemente seu crescimento.</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Palavras-chave: Empresa Familiar. Sucessão Familiar.</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1</w:t>
      </w:r>
      <w:proofErr w:type="gramEnd"/>
      <w:r>
        <w:rPr>
          <w:rFonts w:ascii="Times New Roman" w:hAnsi="Times New Roman" w:cs="Times New Roman"/>
          <w:b/>
          <w:color w:val="000000"/>
          <w:sz w:val="24"/>
          <w:szCs w:val="24"/>
        </w:rPr>
        <w:t xml:space="preserve"> INTRODUÇÃO</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comum na economia mundial a criação de empresas familiares nos mais diversos ramos da economia, no Brasil não é diferente. Hoje, inúmeras das grandes empresas são responsáveis pela geração de empregos, as quais, em sua maioria, iniciaram sua vida como empresa familiar, </w:t>
      </w:r>
      <w:proofErr w:type="gramStart"/>
      <w:r>
        <w:rPr>
          <w:rFonts w:ascii="Times New Roman" w:hAnsi="Times New Roman" w:cs="Times New Roman"/>
          <w:color w:val="000000"/>
          <w:sz w:val="24"/>
          <w:szCs w:val="24"/>
        </w:rPr>
        <w:t>muitas delas ainda é</w:t>
      </w:r>
      <w:proofErr w:type="gramEnd"/>
      <w:r>
        <w:rPr>
          <w:rFonts w:ascii="Times New Roman" w:hAnsi="Times New Roman" w:cs="Times New Roman"/>
          <w:color w:val="000000"/>
          <w:sz w:val="24"/>
          <w:szCs w:val="24"/>
        </w:rPr>
        <w:t xml:space="preserve"> familiar e atingiram o sucesso desejado porque souberam trabalhar as adversidades e turbulências existente na economia.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crises econômicas passaram a ter caráter mundial divido a globalização, ficando as empresas familiares mais vulneráveis a essas crises devido a gama de problemas existentes divido a dificuldade de administrar o lado emocional que pesa na empresa familiar, uma vez que muitas vezes não é </w:t>
      </w:r>
      <w:proofErr w:type="gramStart"/>
      <w:r>
        <w:rPr>
          <w:rFonts w:ascii="Times New Roman" w:hAnsi="Times New Roman" w:cs="Times New Roman"/>
          <w:color w:val="000000"/>
          <w:sz w:val="24"/>
          <w:szCs w:val="24"/>
        </w:rPr>
        <w:t>exercido uma administração sistemática</w:t>
      </w:r>
      <w:proofErr w:type="gramEnd"/>
      <w:r>
        <w:rPr>
          <w:rFonts w:ascii="Times New Roman" w:hAnsi="Times New Roman" w:cs="Times New Roman"/>
          <w:color w:val="000000"/>
          <w:sz w:val="24"/>
          <w:szCs w:val="24"/>
        </w:rPr>
        <w:t xml:space="preserve"> como nas demais empresas.</w:t>
      </w:r>
    </w:p>
    <w:p w:rsidR="003D1979" w:rsidRDefault="003D1979">
      <w:pPr>
        <w:spacing w:after="0" w:line="360" w:lineRule="auto"/>
        <w:jc w:val="both"/>
        <w:rPr>
          <w:rFonts w:ascii="Times New Roman" w:hAnsi="Times New Roman" w:cs="Times New Roman"/>
          <w:color w:val="000000"/>
          <w:sz w:val="24"/>
          <w:szCs w:val="24"/>
        </w:rPr>
      </w:pPr>
    </w:p>
    <w:p w:rsidR="003D1979" w:rsidRDefault="006242B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roofErr w:type="gramStart"/>
      <w:r w:rsidR="003D1979">
        <w:rPr>
          <w:rFonts w:ascii="Times New Roman" w:hAnsi="Times New Roman" w:cs="Times New Roman"/>
          <w:b/>
          <w:color w:val="000000"/>
          <w:sz w:val="24"/>
          <w:szCs w:val="24"/>
        </w:rPr>
        <w:lastRenderedPageBreak/>
        <w:t>2</w:t>
      </w:r>
      <w:proofErr w:type="gramEnd"/>
      <w:r w:rsidR="003D1979">
        <w:rPr>
          <w:rFonts w:ascii="Times New Roman" w:hAnsi="Times New Roman" w:cs="Times New Roman"/>
          <w:b/>
          <w:color w:val="000000"/>
          <w:sz w:val="24"/>
          <w:szCs w:val="24"/>
        </w:rPr>
        <w:t xml:space="preserve"> O QUE É UMA EMPRESA?</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Uma empresa é uma organização que segundo pensamentos de vários autores que estudam o tema, tem o lucro como conseqüência do trabalho ou serviço prestado e que é composta por sociedade mista ou não, podendo ainda ser pública, e que pode ser responsável pela confecção de bens ou prestar serviços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sociedade exercendo papel importante no país onde está inserida.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função da empresa no mercado mundial sempre teve o seu papel definido, que é gerar divisas para o país, onde está instalada, e empregar pessoas, porém, como observamos e o valor dado a ela vem mudando gradativamente com o tempo, isso pode ser visto quando pegamos a estruturação de uma empresa ciranda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décadas atrás e comparamos com as dos dias atuais. Podemos ainda numa comparação mais minuciosa observar a nomenclatura dada ao longo dos tempos à área que trata os colaboradores, onde antes era setor de pessoal agora é recursos humanos, isso acaba por diminuir a distância entre o colaborador e a empresa na qual ele está inserido.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Quando se muda o pensamento com relação ao colaborador bem como a importância dada a ele mudamos também a forma que a empresa se mostra para o mundo, a forma que ela vê o mercado e conseguintemente sua operacionalização.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empresas existentes no mundo a partir do aparecimento de tecnologia de ponta, dos computadores, das técnicas de produção estudada a partir de uma engenharia são mais técnicas, exige mais de si </w:t>
      </w:r>
      <w:proofErr w:type="gramStart"/>
      <w:r>
        <w:rPr>
          <w:rFonts w:ascii="Times New Roman" w:hAnsi="Times New Roman" w:cs="Times New Roman"/>
          <w:color w:val="000000"/>
          <w:sz w:val="24"/>
          <w:szCs w:val="24"/>
        </w:rPr>
        <w:t>mesma para levar ao consumidor melhor qualidade agregada aos seus produtos, o</w:t>
      </w:r>
      <w:proofErr w:type="gramEnd"/>
      <w:r>
        <w:rPr>
          <w:rFonts w:ascii="Times New Roman" w:hAnsi="Times New Roman" w:cs="Times New Roman"/>
          <w:color w:val="000000"/>
          <w:sz w:val="24"/>
          <w:szCs w:val="24"/>
        </w:rPr>
        <w:t xml:space="preserve"> que acarreta no aumento da lucratividade.</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2.1 Conceituação</w:t>
      </w:r>
      <w:proofErr w:type="gramEnd"/>
      <w:r>
        <w:rPr>
          <w:rFonts w:ascii="Times New Roman" w:hAnsi="Times New Roman" w:cs="Times New Roman"/>
          <w:b/>
          <w:color w:val="000000"/>
          <w:sz w:val="24"/>
          <w:szCs w:val="24"/>
        </w:rPr>
        <w:t xml:space="preserve"> de Empresa Familiar</w:t>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Todos aqueles que estudam sobre empresas, seu nascimento, ascensão e um possível apogeu tem uma conceituação específica sobre empresa familiar isso porque não se tem uma regra definida como modelo para diferenciar uma empresa familiar de outras empresas. Geralmente defini-se como empresa familiar uma empresa que é governada por uma ou mais famílias excluindo aquelas que são criadas pelo governo.</w:t>
      </w:r>
    </w:p>
    <w:p w:rsidR="003D1979" w:rsidRDefault="003D1979">
      <w:pPr>
        <w:autoSpaceDE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Autores como Oliveira (1999) caracteriza a empresa familiar como sendo aquela que transfere o poder decisório de maneira hereditária a partir de uma ou mais famílias.</w:t>
      </w:r>
    </w:p>
    <w:p w:rsidR="003D1979" w:rsidRDefault="003D1979">
      <w:pPr>
        <w:autoSpaceDE w:val="0"/>
        <w:spacing w:after="0" w:line="360" w:lineRule="auto"/>
        <w:ind w:firstLine="708"/>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É mais específico conceituar as empresas familiares como empresas de capital aberto ou fechado que foram iniciadas por um membro da família que as passou ou tem a intenção </w:t>
      </w:r>
      <w:r>
        <w:rPr>
          <w:rFonts w:ascii="Times New Roman" w:hAnsi="Times New Roman" w:cs="Times New Roman"/>
          <w:color w:val="000000"/>
          <w:sz w:val="24"/>
          <w:szCs w:val="24"/>
        </w:rPr>
        <w:lastRenderedPageBreak/>
        <w:t>de passar a uma pessoa de sua família, onde este irá administrar totalmente ou parcialmente essa empresa</w:t>
      </w:r>
      <w:r>
        <w:rPr>
          <w:rFonts w:ascii="Times New Roman" w:hAnsi="Times New Roman" w:cs="Times New Roman"/>
          <w:i/>
          <w:color w:val="000000"/>
          <w:sz w:val="24"/>
          <w:szCs w:val="24"/>
        </w:rPr>
        <w:t>.</w:t>
      </w:r>
    </w:p>
    <w:p w:rsidR="003D1979" w:rsidRDefault="003D1979">
      <w:pPr>
        <w:autoSpaceDE w:val="0"/>
        <w:spacing w:after="0" w:line="360" w:lineRule="auto"/>
        <w:jc w:val="both"/>
        <w:rPr>
          <w:rFonts w:ascii="Times New Roman" w:hAnsi="Times New Roman"/>
          <w:color w:val="000000"/>
        </w:rPr>
      </w:pPr>
    </w:p>
    <w:tbl>
      <w:tblPr>
        <w:tblW w:w="0" w:type="auto"/>
        <w:tblInd w:w="-20" w:type="dxa"/>
        <w:tblLayout w:type="fixed"/>
        <w:tblLook w:val="0000"/>
      </w:tblPr>
      <w:tblGrid>
        <w:gridCol w:w="9220"/>
      </w:tblGrid>
      <w:tr w:rsidR="003D1979">
        <w:tc>
          <w:tcPr>
            <w:tcW w:w="9220" w:type="dxa"/>
            <w:tcBorders>
              <w:top w:val="single" w:sz="4" w:space="0" w:color="000000"/>
              <w:left w:val="single" w:sz="4" w:space="0" w:color="000000"/>
              <w:bottom w:val="single" w:sz="4" w:space="0" w:color="000000"/>
              <w:right w:val="single" w:sz="4" w:space="0" w:color="000000"/>
            </w:tcBorders>
          </w:tcPr>
          <w:p w:rsidR="003D1979" w:rsidRDefault="003D1979">
            <w:pPr>
              <w:autoSpaceDE w:val="0"/>
              <w:snapToGri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QUADRO 1 - DEFINIÇÕES DO CONCEITO DE EMPRESA FAMILIAR</w:t>
            </w:r>
          </w:p>
        </w:tc>
      </w:tr>
      <w:tr w:rsidR="003D1979">
        <w:tc>
          <w:tcPr>
            <w:tcW w:w="9220" w:type="dxa"/>
            <w:tcBorders>
              <w:top w:val="single" w:sz="4" w:space="0" w:color="000000"/>
              <w:left w:val="single" w:sz="4" w:space="0" w:color="000000"/>
              <w:bottom w:val="single" w:sz="4" w:space="0" w:color="000000"/>
              <w:right w:val="single" w:sz="4" w:space="0" w:color="000000"/>
            </w:tcBorders>
            <w:shd w:val="clear" w:color="auto" w:fill="C0C0C0"/>
          </w:tcPr>
          <w:p w:rsidR="003D1979" w:rsidRDefault="003D1979">
            <w:pPr>
              <w:autoSpaceDE w:val="0"/>
              <w:snapToGrid w:val="0"/>
              <w:spacing w:after="0" w:line="240" w:lineRule="auto"/>
              <w:jc w:val="both"/>
              <w:rPr>
                <w:rFonts w:ascii="Times New Roman" w:hAnsi="Times New Roman" w:cs="Times New Roman"/>
                <w:bCs/>
                <w:color w:val="000000"/>
              </w:rPr>
            </w:pPr>
            <w:r>
              <w:rPr>
                <w:rFonts w:ascii="Times New Roman" w:hAnsi="Times New Roman" w:cs="Times New Roman"/>
                <w:bCs/>
                <w:color w:val="000000"/>
              </w:rPr>
              <w:t>Empresa familiar é aquela em que a propriedade e as decisões são controladas pelos membros de um “grupo de afinidade afetiva”. (CARSUD, 1996)</w:t>
            </w:r>
          </w:p>
        </w:tc>
      </w:tr>
      <w:tr w:rsidR="003D1979">
        <w:tc>
          <w:tcPr>
            <w:tcW w:w="9220" w:type="dxa"/>
            <w:tcBorders>
              <w:top w:val="single" w:sz="4" w:space="0" w:color="000000"/>
              <w:left w:val="single" w:sz="4" w:space="0" w:color="000000"/>
              <w:bottom w:val="single" w:sz="4" w:space="0" w:color="000000"/>
              <w:right w:val="single" w:sz="4" w:space="0" w:color="000000"/>
            </w:tcBorders>
          </w:tcPr>
          <w:p w:rsidR="003D1979" w:rsidRDefault="003D1979">
            <w:pPr>
              <w:autoSpaceDE w:val="0"/>
              <w:snapToGrid w:val="0"/>
              <w:spacing w:after="0" w:line="240" w:lineRule="auto"/>
              <w:jc w:val="both"/>
              <w:rPr>
                <w:rFonts w:ascii="Times New Roman" w:hAnsi="Times New Roman" w:cs="Times New Roman"/>
                <w:bCs/>
                <w:color w:val="000000"/>
              </w:rPr>
            </w:pPr>
            <w:r>
              <w:rPr>
                <w:rFonts w:ascii="Times New Roman" w:hAnsi="Times New Roman" w:cs="Times New Roman"/>
                <w:bCs/>
                <w:color w:val="000000"/>
              </w:rPr>
              <w:t>Empresa familiar é aquela que, na prática, é controlada por uma única família. (BARRY, 1999)</w:t>
            </w:r>
          </w:p>
        </w:tc>
      </w:tr>
      <w:tr w:rsidR="003D1979">
        <w:tc>
          <w:tcPr>
            <w:tcW w:w="9220" w:type="dxa"/>
            <w:tcBorders>
              <w:top w:val="single" w:sz="4" w:space="0" w:color="000000"/>
              <w:left w:val="single" w:sz="4" w:space="0" w:color="000000"/>
              <w:bottom w:val="single" w:sz="4" w:space="0" w:color="000000"/>
              <w:right w:val="single" w:sz="4" w:space="0" w:color="000000"/>
            </w:tcBorders>
            <w:shd w:val="clear" w:color="auto" w:fill="C0C0C0"/>
          </w:tcPr>
          <w:p w:rsidR="003D1979" w:rsidRDefault="003D1979">
            <w:pPr>
              <w:autoSpaceDE w:val="0"/>
              <w:snapToGrid w:val="0"/>
              <w:spacing w:after="0" w:line="240" w:lineRule="auto"/>
              <w:jc w:val="both"/>
              <w:rPr>
                <w:rFonts w:ascii="Times New Roman" w:hAnsi="Times New Roman" w:cs="Times New Roman"/>
                <w:bCs/>
                <w:color w:val="000000"/>
              </w:rPr>
            </w:pPr>
            <w:r>
              <w:rPr>
                <w:rFonts w:ascii="Times New Roman" w:hAnsi="Times New Roman" w:cs="Times New Roman"/>
                <w:bCs/>
                <w:color w:val="000000"/>
              </w:rPr>
              <w:t>Empresa na qual os membros da família tem controle legal sobre a propriedade. (LANSBERG, PERROW, ROGOLSKY, 1998</w:t>
            </w:r>
            <w:proofErr w:type="gramStart"/>
            <w:r>
              <w:rPr>
                <w:rFonts w:ascii="Times New Roman" w:hAnsi="Times New Roman" w:cs="Times New Roman"/>
                <w:bCs/>
                <w:color w:val="000000"/>
              </w:rPr>
              <w:t>)</w:t>
            </w:r>
            <w:proofErr w:type="gramEnd"/>
          </w:p>
        </w:tc>
      </w:tr>
      <w:tr w:rsidR="003D1979">
        <w:tc>
          <w:tcPr>
            <w:tcW w:w="9220" w:type="dxa"/>
            <w:tcBorders>
              <w:top w:val="single" w:sz="4" w:space="0" w:color="000000"/>
              <w:left w:val="single" w:sz="4" w:space="0" w:color="000000"/>
              <w:bottom w:val="single" w:sz="4" w:space="0" w:color="000000"/>
              <w:right w:val="single" w:sz="4" w:space="0" w:color="000000"/>
            </w:tcBorders>
          </w:tcPr>
          <w:p w:rsidR="003D1979" w:rsidRDefault="003D1979">
            <w:pPr>
              <w:autoSpaceDE w:val="0"/>
              <w:snapToGrid w:val="0"/>
              <w:spacing w:after="0" w:line="240" w:lineRule="auto"/>
              <w:jc w:val="both"/>
              <w:rPr>
                <w:rFonts w:ascii="Times New Roman" w:hAnsi="Times New Roman" w:cs="Times New Roman"/>
                <w:bCs/>
                <w:color w:val="000000"/>
              </w:rPr>
            </w:pPr>
            <w:r>
              <w:rPr>
                <w:rFonts w:ascii="Times New Roman" w:hAnsi="Times New Roman" w:cs="Times New Roman"/>
                <w:bCs/>
                <w:color w:val="000000"/>
              </w:rPr>
              <w:t>Empresa na qual uma só família possui a maioria do capital e tem o controle total. Os membros da família formam parte da diretoria e tomam as decisões mais importantes, (GALO, SVEEN, 1991</w:t>
            </w:r>
            <w:proofErr w:type="gramStart"/>
            <w:r>
              <w:rPr>
                <w:rFonts w:ascii="Times New Roman" w:hAnsi="Times New Roman" w:cs="Times New Roman"/>
                <w:bCs/>
                <w:color w:val="000000"/>
              </w:rPr>
              <w:t>)</w:t>
            </w:r>
            <w:proofErr w:type="gramEnd"/>
          </w:p>
        </w:tc>
      </w:tr>
      <w:tr w:rsidR="003D1979">
        <w:tc>
          <w:tcPr>
            <w:tcW w:w="9220" w:type="dxa"/>
            <w:tcBorders>
              <w:top w:val="single" w:sz="4" w:space="0" w:color="000000"/>
              <w:left w:val="single" w:sz="4" w:space="0" w:color="000000"/>
              <w:bottom w:val="single" w:sz="4" w:space="0" w:color="000000"/>
              <w:right w:val="single" w:sz="4" w:space="0" w:color="000000"/>
            </w:tcBorders>
            <w:shd w:val="clear" w:color="auto" w:fill="C0C0C0"/>
          </w:tcPr>
          <w:p w:rsidR="003D1979" w:rsidRDefault="003D1979">
            <w:pPr>
              <w:autoSpaceDE w:val="0"/>
              <w:snapToGrid w:val="0"/>
              <w:spacing w:after="0" w:line="240" w:lineRule="auto"/>
              <w:jc w:val="both"/>
              <w:rPr>
                <w:rFonts w:ascii="Times New Roman" w:hAnsi="Times New Roman" w:cs="Times New Roman"/>
                <w:bCs/>
                <w:color w:val="000000"/>
              </w:rPr>
            </w:pPr>
            <w:r>
              <w:rPr>
                <w:rFonts w:ascii="Times New Roman" w:hAnsi="Times New Roman" w:cs="Times New Roman"/>
                <w:bCs/>
                <w:color w:val="000000"/>
              </w:rPr>
              <w:t>Empresa da qual os membros de uma ou duas famílias são proprietários e diretores. (STERN, 1996)</w:t>
            </w:r>
          </w:p>
        </w:tc>
      </w:tr>
      <w:tr w:rsidR="003D1979">
        <w:tc>
          <w:tcPr>
            <w:tcW w:w="9220" w:type="dxa"/>
            <w:tcBorders>
              <w:top w:val="single" w:sz="4" w:space="0" w:color="000000"/>
              <w:left w:val="single" w:sz="4" w:space="0" w:color="000000"/>
              <w:bottom w:val="single" w:sz="4" w:space="0" w:color="000000"/>
              <w:right w:val="single" w:sz="4" w:space="0" w:color="000000"/>
            </w:tcBorders>
          </w:tcPr>
          <w:p w:rsidR="003D1979" w:rsidRDefault="003D1979">
            <w:pPr>
              <w:autoSpaceDE w:val="0"/>
              <w:snapToGrid w:val="0"/>
              <w:spacing w:after="0" w:line="240" w:lineRule="auto"/>
              <w:jc w:val="both"/>
              <w:rPr>
                <w:rFonts w:ascii="Times New Roman" w:hAnsi="Times New Roman" w:cs="Times New Roman"/>
                <w:bCs/>
                <w:color w:val="000000"/>
              </w:rPr>
            </w:pPr>
            <w:r>
              <w:rPr>
                <w:rFonts w:ascii="Times New Roman" w:hAnsi="Times New Roman" w:cs="Times New Roman"/>
                <w:bCs/>
                <w:color w:val="000000"/>
              </w:rPr>
              <w:t>Organização na qual as principais decisões operacionais e os planos de sucessão da diretoria são influenciados pelos membros da família que formam parte da diretoria ou do conselho de administração. (HANDLER, 1989)</w:t>
            </w:r>
          </w:p>
        </w:tc>
      </w:tr>
      <w:tr w:rsidR="003D1979">
        <w:tc>
          <w:tcPr>
            <w:tcW w:w="9220" w:type="dxa"/>
            <w:tcBorders>
              <w:top w:val="single" w:sz="4" w:space="0" w:color="000000"/>
              <w:left w:val="single" w:sz="4" w:space="0" w:color="000000"/>
              <w:bottom w:val="single" w:sz="4" w:space="0" w:color="000000"/>
              <w:right w:val="single" w:sz="4" w:space="0" w:color="000000"/>
            </w:tcBorders>
            <w:shd w:val="clear" w:color="auto" w:fill="C0C0C0"/>
          </w:tcPr>
          <w:p w:rsidR="003D1979" w:rsidRDefault="003D1979">
            <w:pPr>
              <w:autoSpaceDE w:val="0"/>
              <w:snapToGrid w:val="0"/>
              <w:spacing w:after="0" w:line="240" w:lineRule="auto"/>
              <w:jc w:val="both"/>
              <w:rPr>
                <w:rFonts w:ascii="Times New Roman" w:hAnsi="Times New Roman" w:cs="Times New Roman"/>
                <w:bCs/>
                <w:color w:val="000000"/>
              </w:rPr>
            </w:pPr>
            <w:r>
              <w:rPr>
                <w:rFonts w:ascii="Times New Roman" w:hAnsi="Times New Roman" w:cs="Times New Roman"/>
                <w:bCs/>
                <w:color w:val="000000"/>
              </w:rPr>
              <w:t>Empresa familiar é a que foi fundada por um membro da família e foi transformada, ou espera-se que se transmita, aos seus descendentes. Os descendentes do fundador ou fundadores originais terão a propriedade e o controle da empresa. Além disso, membros da família trabalham e participam da empresa e dela se beneficiam. (BORK, 1996)</w:t>
            </w:r>
          </w:p>
        </w:tc>
      </w:tr>
    </w:tbl>
    <w:p w:rsidR="003D1979" w:rsidRPr="006242BC" w:rsidRDefault="003D1979">
      <w:pPr>
        <w:autoSpaceDE w:val="0"/>
        <w:spacing w:after="0" w:line="360" w:lineRule="auto"/>
        <w:jc w:val="both"/>
        <w:rPr>
          <w:rFonts w:ascii="Times New Roman" w:hAnsi="Times New Roman" w:cs="Times New Roman"/>
          <w:color w:val="000000"/>
          <w:sz w:val="20"/>
          <w:szCs w:val="20"/>
          <w:lang w:val="es-ES"/>
        </w:rPr>
      </w:pPr>
      <w:r w:rsidRPr="006242BC">
        <w:rPr>
          <w:rFonts w:ascii="Times New Roman" w:hAnsi="Times New Roman" w:cs="Times New Roman"/>
          <w:color w:val="000000"/>
          <w:sz w:val="20"/>
          <w:szCs w:val="20"/>
          <w:lang w:val="es-ES"/>
        </w:rPr>
        <w:t>Fonte: Casilas, Vazquez, Días (2007, p. 4)</w:t>
      </w:r>
    </w:p>
    <w:p w:rsidR="003D1979" w:rsidRPr="006242BC" w:rsidRDefault="003D1979">
      <w:pPr>
        <w:autoSpaceDE w:val="0"/>
        <w:spacing w:after="0" w:line="360" w:lineRule="auto"/>
        <w:jc w:val="both"/>
        <w:rPr>
          <w:rFonts w:ascii="Times New Roman" w:hAnsi="Times New Roman" w:cs="Times New Roman"/>
          <w:color w:val="000000"/>
          <w:sz w:val="24"/>
          <w:szCs w:val="24"/>
          <w:lang w:val="es-ES"/>
        </w:rPr>
      </w:pPr>
    </w:p>
    <w:p w:rsidR="003D1979" w:rsidRDefault="003D1979">
      <w:pPr>
        <w:autoSpaceDE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Na verdade todos têm o mesmo raciocínio: colocar membro da família como administrador de um negócio</w:t>
      </w:r>
      <w:proofErr w:type="gramStart"/>
      <w:r>
        <w:rPr>
          <w:rFonts w:ascii="Times New Roman" w:hAnsi="Times New Roman" w:cs="Times New Roman"/>
          <w:color w:val="000000"/>
          <w:sz w:val="24"/>
          <w:szCs w:val="24"/>
        </w:rPr>
        <w:t>, seja</w:t>
      </w:r>
      <w:proofErr w:type="gramEnd"/>
      <w:r>
        <w:rPr>
          <w:rFonts w:ascii="Times New Roman" w:hAnsi="Times New Roman" w:cs="Times New Roman"/>
          <w:color w:val="000000"/>
          <w:sz w:val="24"/>
          <w:szCs w:val="24"/>
        </w:rPr>
        <w:t xml:space="preserve"> ele de capital aberto ou fechado, sem levar em consideração para esse conceito qual membro da família se encontra administrando diretamente a empresa, com isso, podemos afirmar também que a empresa familiar pode ser comparada a própria família, pois está dotada de sentimentos existentes dentro dela como afetividade, conflitos familiares, divergências, etc.</w:t>
      </w:r>
    </w:p>
    <w:p w:rsidR="003D1979" w:rsidRDefault="003D1979">
      <w:pPr>
        <w:autoSpaceDE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Para muitos a empresa familiar nasce a partir da segunda geração de dirigentes, ficando assim com o nome da família mais fortalecido dentro dela, sempre levando em consideração que essa empresa foi formada, ou seja, fundada por um membro daquela família o qual a dirigiu por um longo período de tempo.</w:t>
      </w:r>
    </w:p>
    <w:p w:rsidR="003D1979" w:rsidRDefault="003D1979">
      <w:pPr>
        <w:autoSpaceDE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acordo com Gallo </w:t>
      </w:r>
      <w:r>
        <w:rPr>
          <w:rFonts w:ascii="Times New Roman" w:hAnsi="Times New Roman" w:cs="Times New Roman"/>
          <w:i/>
          <w:iCs/>
          <w:color w:val="000000"/>
          <w:sz w:val="24"/>
          <w:szCs w:val="24"/>
        </w:rPr>
        <w:t xml:space="preserve">apud </w:t>
      </w:r>
      <w:r>
        <w:rPr>
          <w:rFonts w:ascii="Times New Roman" w:hAnsi="Times New Roman" w:cs="Times New Roman"/>
          <w:color w:val="000000"/>
          <w:sz w:val="24"/>
          <w:szCs w:val="24"/>
        </w:rPr>
        <w:t>Casillas, Vázquez e Díaz (2007, p. 14) existem quatro modelos de empresas familiares:</w:t>
      </w:r>
    </w:p>
    <w:p w:rsidR="003D1979" w:rsidRDefault="003D1979">
      <w:pPr>
        <w:autoSpaceDE w:val="0"/>
        <w:spacing w:after="0" w:line="360" w:lineRule="auto"/>
        <w:jc w:val="both"/>
        <w:rPr>
          <w:rFonts w:ascii="Times New Roman" w:hAnsi="Times New Roman" w:cs="Times New Roman"/>
          <w:color w:val="000000"/>
          <w:sz w:val="24"/>
          <w:szCs w:val="24"/>
        </w:rPr>
      </w:pPr>
    </w:p>
    <w:p w:rsidR="003D1979" w:rsidRDefault="003D1979">
      <w:pPr>
        <w:autoSpaceDE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b/>
          <w:color w:val="000000"/>
          <w:sz w:val="20"/>
          <w:szCs w:val="20"/>
        </w:rPr>
        <w:t xml:space="preserve">A “empresa de trabalho” familiar: </w:t>
      </w:r>
      <w:r>
        <w:rPr>
          <w:rFonts w:ascii="Times New Roman" w:hAnsi="Times New Roman" w:cs="Times New Roman"/>
          <w:color w:val="000000"/>
          <w:sz w:val="20"/>
          <w:szCs w:val="20"/>
        </w:rPr>
        <w:t>É aquela cujos membros da família pretendem gerenciá-la, com a maior parte deles atuando na empresa, se assim o desejarem. Desse modo, incentiva-se que os filhos trabalhem na empresa do pai e assim por diante, geração após geração, porém respeitando-se a vontade desses descendentes.</w:t>
      </w:r>
    </w:p>
    <w:p w:rsidR="003D1979" w:rsidRDefault="003D1979">
      <w:pPr>
        <w:autoSpaceDE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b/>
          <w:color w:val="000000"/>
          <w:sz w:val="20"/>
          <w:szCs w:val="20"/>
        </w:rPr>
        <w:t xml:space="preserve">A “empresa de direção” (administração) familiar: </w:t>
      </w:r>
      <w:r>
        <w:rPr>
          <w:rFonts w:ascii="Times New Roman" w:hAnsi="Times New Roman" w:cs="Times New Roman"/>
          <w:color w:val="000000"/>
          <w:sz w:val="20"/>
          <w:szCs w:val="20"/>
        </w:rPr>
        <w:t xml:space="preserve">trata-se da empresa em que os membros da família concordam em manter o controle apenas sobre a propriedade, transferindo a direção e a formação. Nesse caso, portanto, somente alguns dos familiares têm realmente direito de trabalhar na empresa e de nela ocuparem cargos de responsabilidade. Os demais membros permanecem vinculados à empresa como </w:t>
      </w:r>
      <w:proofErr w:type="gramStart"/>
      <w:r>
        <w:rPr>
          <w:rFonts w:ascii="Times New Roman" w:hAnsi="Times New Roman" w:cs="Times New Roman"/>
          <w:color w:val="000000"/>
          <w:sz w:val="20"/>
          <w:szCs w:val="20"/>
        </w:rPr>
        <w:t>acionistas/cotistas</w:t>
      </w:r>
      <w:proofErr w:type="gramEnd"/>
      <w:r>
        <w:rPr>
          <w:rFonts w:ascii="Times New Roman" w:hAnsi="Times New Roman" w:cs="Times New Roman"/>
          <w:color w:val="000000"/>
          <w:sz w:val="20"/>
          <w:szCs w:val="20"/>
        </w:rPr>
        <w:t xml:space="preserve"> passivos.</w:t>
      </w:r>
    </w:p>
    <w:p w:rsidR="003D1979" w:rsidRDefault="003D1979">
      <w:pPr>
        <w:autoSpaceDE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b/>
          <w:color w:val="000000"/>
          <w:sz w:val="20"/>
          <w:szCs w:val="20"/>
        </w:rPr>
        <w:lastRenderedPageBreak/>
        <w:t xml:space="preserve">A “empresa familiar de investimento”: </w:t>
      </w:r>
      <w:r>
        <w:rPr>
          <w:rFonts w:ascii="Times New Roman" w:hAnsi="Times New Roman" w:cs="Times New Roman"/>
          <w:color w:val="000000"/>
          <w:sz w:val="20"/>
          <w:szCs w:val="20"/>
        </w:rPr>
        <w:t>os membros da família proprietária dedicam-se exclusivamente a controlar as decisões de investimento e desinvestimento em diferentes negócios, e não na gestão da empresa. O objetivo é manter maior liberdade de atuação, sem comprometer uma vinculação excessivamente estreita da família com determinado negócio da empresa. Procura-se maximizar a rentabilidade que os membros da família possam obter por meio dos negócios que realizam.</w:t>
      </w:r>
    </w:p>
    <w:p w:rsidR="003D1979" w:rsidRDefault="003D1979">
      <w:pPr>
        <w:autoSpaceDE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b/>
          <w:color w:val="000000"/>
          <w:sz w:val="20"/>
          <w:szCs w:val="20"/>
        </w:rPr>
        <w:t xml:space="preserve">A “empresa familiar conjuntural”: </w:t>
      </w:r>
      <w:r>
        <w:rPr>
          <w:rFonts w:ascii="Times New Roman" w:hAnsi="Times New Roman" w:cs="Times New Roman"/>
          <w:color w:val="000000"/>
          <w:sz w:val="20"/>
          <w:szCs w:val="20"/>
        </w:rPr>
        <w:t>é aquela empresa em que não existe claro interesse da família em futuramente manter a propriedade ou a gestão sobre ela. O vínculo existente é resultado de circunstâncias históricas (herança de negócios ou patrimônios). No futuro, esse tipo de empresa tende a se desfazer assim que houver uma oferta de investidores esternos.</w:t>
      </w:r>
    </w:p>
    <w:p w:rsidR="003D1979" w:rsidRDefault="003D1979">
      <w:pPr>
        <w:autoSpaceDE w:val="0"/>
        <w:spacing w:after="0" w:line="360" w:lineRule="auto"/>
        <w:jc w:val="both"/>
        <w:rPr>
          <w:rFonts w:ascii="Times New Roman" w:hAnsi="Times New Roman" w:cs="Times New Roman"/>
          <w:color w:val="000000"/>
        </w:rPr>
      </w:pPr>
    </w:p>
    <w:p w:rsidR="003D1979" w:rsidRDefault="003D1979">
      <w:pPr>
        <w:autoSpaceDE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Na verdade Não existe uma definição concreta e definida sobre empresa familiar, porém, todas que são formuladas por pessoas que estudam o tema têm algum fundamento e devem ser cuidadosamente estudada.</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 Conflitos nas Empresas Familiares</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Qualquer empresa, não importa em qual ramo esteja inserida tem problemas, conflitos internos e externos uma vez que existe um fator humano atrelado a ela, contudo, vale à pena lembrar que não existe apenas conflitos nesse tipo de firma só porque </w:t>
      </w:r>
      <w:proofErr w:type="gramStart"/>
      <w:r>
        <w:rPr>
          <w:rFonts w:ascii="Times New Roman" w:hAnsi="Times New Roman" w:cs="Times New Roman"/>
          <w:color w:val="000000"/>
          <w:sz w:val="24"/>
          <w:szCs w:val="24"/>
        </w:rPr>
        <w:t>a maioria dos temas tratados falam</w:t>
      </w:r>
      <w:proofErr w:type="gramEnd"/>
      <w:r>
        <w:rPr>
          <w:rFonts w:ascii="Times New Roman" w:hAnsi="Times New Roman" w:cs="Times New Roman"/>
          <w:color w:val="000000"/>
          <w:sz w:val="24"/>
          <w:szCs w:val="24"/>
        </w:rPr>
        <w:t xml:space="preserve"> de problemas na estrutura da empresa familiar. Vale lembrar que assim como existe empresa com problemas e conflitos existe família capaz de conviver harmoniosamente bem dentro de uma firma que pertence a todos.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Na verdade o conflito existe a partir de uma expectativa que não se concretizou com relação a algo, esse conflito parte a partir de determinado grupo existente dentro da organização e que diverge de pessoa para pessoa, isso porque cada pessoa tem expectativa diferente e vê a situação hora existente dentro da empresa de forma diferente.</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É a partir de experiência vivida em cada conflito e situações de turbulência dentro da empresa que as pessoas vão moldando a sua percepção em torno de cada situação; os fatos vividos influenciam a mente do indivíduo, mas ele, por sua vez, transforma-os, através do filtro que supõe ser o seu modo específico de percebê-los.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 relação à empresa familiar não é diferente uma vez que há necessidade de tomar decisões, com isso devemos levar em consideração a percepção sobre o assunto de cada pessoa que faz parte dessa empresa; vale ressaltar que o conflito pode ou não ter sido gerado dentro da empresa sobre assuntos de ordem administrativo, operacional ou até mesmo emocional, sempre sobre algo relacionado à empresa como também pode ter sido gerado através de divergência de cunho familiar fora da empresa, fato que deve ser levado em </w:t>
      </w:r>
      <w:r>
        <w:rPr>
          <w:rFonts w:ascii="Times New Roman" w:hAnsi="Times New Roman" w:cs="Times New Roman"/>
          <w:color w:val="000000"/>
          <w:sz w:val="24"/>
          <w:szCs w:val="24"/>
        </w:rPr>
        <w:lastRenderedPageBreak/>
        <w:t>consideração, uma vez que atitude como essa refletirá significativamente na harmonia empresarial que nos dias atuais é tão importante para continuar seu crescimento, objetivando vencer forte concorrência e crises cíclicas constante no mercado mundial.</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Para minimizar drasticamente os conflitos dentro da empresa se faz necessário saber dividir a relação existente entre as pessoas no convívio social do convívio empresarial, como também podem deixar definidos através de regimento interno as atribuições de cada um no seu cargo o qual ocupa. São atitudes como essa que minimizam a probabilidade de se ter conflitos dentro de uma empresa, conflitos esses que podem acarretar na baixa produtividade e até na falência da empresa.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Leach (</w:t>
      </w:r>
      <w:r>
        <w:rPr>
          <w:rFonts w:ascii="Times New Roman" w:hAnsi="Times New Roman" w:cs="Times New Roman"/>
          <w:i/>
          <w:iCs/>
          <w:color w:val="000000"/>
          <w:sz w:val="24"/>
          <w:szCs w:val="24"/>
        </w:rPr>
        <w:t>apud</w:t>
      </w:r>
      <w:r>
        <w:rPr>
          <w:rFonts w:ascii="Times New Roman" w:hAnsi="Times New Roman" w:cs="Times New Roman"/>
          <w:color w:val="000000"/>
          <w:sz w:val="24"/>
          <w:szCs w:val="24"/>
        </w:rPr>
        <w:t xml:space="preserve"> MOREIRA JÚNIOR, BORTOLI NETO, 2007, p. 22) existem dois sistemas que devem ser </w:t>
      </w:r>
      <w:proofErr w:type="gramStart"/>
      <w:r>
        <w:rPr>
          <w:rFonts w:ascii="Times New Roman" w:hAnsi="Times New Roman" w:cs="Times New Roman"/>
          <w:color w:val="000000"/>
          <w:sz w:val="24"/>
          <w:szCs w:val="24"/>
        </w:rPr>
        <w:t>tratados separadamente a fim de se ter pleno</w:t>
      </w:r>
      <w:proofErr w:type="gramEnd"/>
      <w:r>
        <w:rPr>
          <w:rFonts w:ascii="Times New Roman" w:hAnsi="Times New Roman" w:cs="Times New Roman"/>
          <w:color w:val="000000"/>
          <w:sz w:val="24"/>
          <w:szCs w:val="24"/>
        </w:rPr>
        <w:t xml:space="preserve"> conhecimento dos dois de forma distinta:</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O primeiro sistema (família) possui quatro características centrais: base na emoção, comportamento subconsciente, tendência a voltar-se para dentro e estrutura conservadora. Esse sistema é baseado em emoções, com seus membros ligados por profundos laços emocionais, que tanto podem ser positivos como negativos. No que tange ao comportamento subconsciente, esse sistema recebe influências que podem resultar na necessidade de irmãos dominarem irmãos, de pais serem mais fortes que seus filhos e assim por diante.</w:t>
      </w:r>
    </w:p>
    <w:p w:rsidR="003D1979" w:rsidRDefault="003D1979">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O segundo sistema (empresa) possui características opostas: é baseado em tarefas, comportamento é consciente, é voltado para fora e explora mudanças. As pessoas trabalham por contratos e são remuneradas também por contrato, além de, na maior parte, terem um comportamento conscientemente determinado, O fato d está voltado para fora se relaciona com a produção de bens e serviços para o mercado e dá ênfase na competência e na produtividade de seus membros. Com relação às mudanças, o sistema tende a potencializá-las visando assegurar a sobrevivência da organização.</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Ao ter conhecimento desses dois sistemas podemos afirmar que cada um deles tem características próprias, que não só devem ser tratados separadamente como devemos levar em consideração o modelo de liderança adotado pelo fundador da firma à sua família, a partir daí podemos ter uma idéia de como ele dirige sua empresa.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Se existe na empresa um líder familiar argumentativo, criativo e que consegue resolver flexivelmente os problemas familiares, além de organizado em suas ações possivelmente esse será um bom líder na sua empresa, mesmo estando à frente da empresa familiar com muitos parentes para liderar não terá maiores problemas com relação ao tema discutido.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Pode-se afirmar que não estamos tratando aqui de regras e afirmações com 100% de probabilidades de acontecer, porém, quando temos uma família bem estruturada e fortalecida no aspecto cultural, emocional temos uma boa chance de que esses membros familiares tenham mais segurança em si, como também em aceitar ser liderado por uma pessoa que faz </w:t>
      </w:r>
      <w:r>
        <w:rPr>
          <w:rFonts w:ascii="Times New Roman" w:hAnsi="Times New Roman" w:cs="Times New Roman"/>
          <w:color w:val="000000"/>
          <w:sz w:val="24"/>
          <w:szCs w:val="24"/>
        </w:rPr>
        <w:lastRenderedPageBreak/>
        <w:t>parte de sua família, sempre sabendo que ali existe uma relação profissional e não meramente emocional.</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importante para qualquer organização saber trabalhar o lado emocional e afetivo das pessoas, uma vez que não tem como dividir o lado profissional das pessoas do seu lado emocional, </w:t>
      </w:r>
      <w:proofErr w:type="gramStart"/>
      <w:r>
        <w:rPr>
          <w:rFonts w:ascii="Times New Roman" w:hAnsi="Times New Roman" w:cs="Times New Roman"/>
          <w:color w:val="000000"/>
          <w:sz w:val="24"/>
          <w:szCs w:val="24"/>
        </w:rPr>
        <w:t>somos</w:t>
      </w:r>
      <w:proofErr w:type="gramEnd"/>
      <w:r>
        <w:rPr>
          <w:rFonts w:ascii="Times New Roman" w:hAnsi="Times New Roman" w:cs="Times New Roman"/>
          <w:color w:val="000000"/>
          <w:sz w:val="24"/>
          <w:szCs w:val="24"/>
        </w:rPr>
        <w:t xml:space="preserve"> seres humanos e não máquinas que trabalham freneticamente para dar conta do trabalho, trazendo lucro para a empresa. Quando falamos da empresa familiar temos a certeza de que esse assunto deve ser TRABALHADO com maior cautela, uma vez que não se pode deixar de lado o valor familiar existente entre as pessoas que exercem cargos de liderança, que acabam contratando pessoas de sua família analisando exclusivamente a afinidade com o responsável pela firma e não sua competência para exercer o cargo no qual foi colocado.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Moreira Júnior e Bortoli Neto (2007) afirmam que </w:t>
      </w:r>
      <w:proofErr w:type="gramStart"/>
      <w:r>
        <w:rPr>
          <w:rFonts w:ascii="Times New Roman" w:hAnsi="Times New Roman" w:cs="Times New Roman"/>
          <w:color w:val="000000"/>
          <w:sz w:val="24"/>
          <w:szCs w:val="24"/>
        </w:rPr>
        <w:t>é</w:t>
      </w:r>
      <w:proofErr w:type="gramEnd"/>
      <w:r>
        <w:rPr>
          <w:rFonts w:ascii="Times New Roman" w:hAnsi="Times New Roman" w:cs="Times New Roman"/>
          <w:color w:val="000000"/>
          <w:sz w:val="24"/>
          <w:szCs w:val="24"/>
        </w:rPr>
        <w:t xml:space="preserve"> comum nas empresas familiar pessoas da família trabalharem em cargos-chave, como suprimentos e finanças. Os fundadores acabam colocando pessoas de sua inteira confiança e muitas vezes sem competência para gerir essas áreas. A afirmação procede quando levamos em consideração que a empresa não está conseguindo separar o lado afetivo do profissional e contrata seus colaboradores sem ter um plano estratégico para esse fim, o que pode ser fatal para uma empresa que quer crescer vencendo os desafios no mercado mundial que hoje exige bem mais criatividade, apresentação e responsabilidade das empresas para com seus clientes do que era exigido há tempos atrás.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De um modo geral não se faz necessário trocar o quadro de funcionários quando a empresa anda mal das pernas, colocando a culpa nos colaboradores que são membros da família, dando como desculpa a falta de compromisso com a empresa, mais devemos analisar de forma crítica a desenvoltura de cada colaborador, sua competência e interesse em trabalhar em prol da firma. Devemos levar em consideração o lado profissional de cada colaborador, o qual faz parte da família do fundador da empresa uma vez que não adianta trocar o quadro de funcionários colocando pessoas fora da família e sem o menor interesse em levar a empresa adiante, sem ter competência suficiente para ocupar cargos estratégicos dentro da empresa familiar.</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Quando se tem uma empresa familiar emergente é mais fácil contratar pessoas que não fazem parte da família, isso porque é necessário contratar pessoas para suprir necessidades nas mais diversas áreas e assim o gestor terá a oportunidade de buscar um profissional qualificado de fora da empresa, levando em consideração se essa pessoa atende os requisitos necessários ao bom andamento dos trabalhos da empresa, como também ao convívio social </w:t>
      </w:r>
      <w:r>
        <w:rPr>
          <w:rFonts w:ascii="Times New Roman" w:hAnsi="Times New Roman" w:cs="Times New Roman"/>
          <w:color w:val="000000"/>
          <w:sz w:val="24"/>
          <w:szCs w:val="24"/>
        </w:rPr>
        <w:lastRenderedPageBreak/>
        <w:t>dentro dela, isso porque sabemos que não se trata apenas de uma empresa como também de uma família que cresce junto com ela.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Quando se </w:t>
      </w:r>
      <w:proofErr w:type="gramStart"/>
      <w:r>
        <w:rPr>
          <w:rFonts w:ascii="Times New Roman" w:hAnsi="Times New Roman" w:cs="Times New Roman"/>
          <w:color w:val="000000"/>
          <w:sz w:val="24"/>
          <w:szCs w:val="24"/>
        </w:rPr>
        <w:t>tem</w:t>
      </w:r>
      <w:proofErr w:type="gramEnd"/>
      <w:r>
        <w:rPr>
          <w:rFonts w:ascii="Times New Roman" w:hAnsi="Times New Roman" w:cs="Times New Roman"/>
          <w:color w:val="000000"/>
          <w:sz w:val="24"/>
          <w:szCs w:val="24"/>
        </w:rPr>
        <w:t xml:space="preserve"> uma empresa onde existe a dificuldade de contratar mediante a queda na produção e baixa lucratividade então se devem tomar providências para mesclar dentro da empresa os membros familiares de forma a minimizar os problemas emocionais e atritos entre eles, porém, quando isso não pode acontecer então o melhor caminho é o gestor agir como conciliador ou buscar ajuda fora da empresa quando este não tem competência para solucionar o problema.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 manutenção de funcionários não é a única prática que a empresa familiar tem dificuldade de gerenciar como também todos os outros problemas com ralação ao lucro, planejamento, organização, etc. Todos esses temas são de extrema complexibilidade, pois a forma com que são tratados não é aplicada metodologias administrativas capaz de facilitar a resolução do problema.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Bernhoeft </w:t>
      </w:r>
      <w:r>
        <w:rPr>
          <w:rFonts w:ascii="Times New Roman" w:hAnsi="Times New Roman" w:cs="Times New Roman"/>
          <w:i/>
          <w:iCs/>
          <w:color w:val="000000"/>
          <w:sz w:val="24"/>
          <w:szCs w:val="24"/>
        </w:rPr>
        <w:t>apud</w:t>
      </w:r>
      <w:r>
        <w:rPr>
          <w:rFonts w:ascii="Times New Roman" w:hAnsi="Times New Roman" w:cs="Times New Roman"/>
          <w:color w:val="000000"/>
          <w:sz w:val="24"/>
          <w:szCs w:val="24"/>
        </w:rPr>
        <w:t xml:space="preserve"> Moreira Júnior e Bortoli Neto (2007, p. 41) faz avaliação da profissionalização dentro de uma empresa familiar onde diz:</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Profissionalizar não é apenas criar uma estrutura organizacional copiada de algum manual de administração, nem muito menos simplesmente entregar a administração dos negócios a um profissional. O processo de profissionalização tem que se iniciar pela família, pois ela detém, no momento ou potencialmente, todo o direito sobre a vida ou morte da empresa [...] o trabalho deve ser feito simultaneamente em três pontos [...] família [...] propriedade [...] administração.</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Ao analisar essa afirmação chego à conclusão de que mesmo havendo a necessidade de separar o emocional (família) do profissional (empresa) temos que saber trabalhar também os dois ao mesmo tempo de forma homogenia, com isso </w:t>
      </w:r>
      <w:proofErr w:type="gramStart"/>
      <w:r>
        <w:rPr>
          <w:rFonts w:ascii="Times New Roman" w:hAnsi="Times New Roman" w:cs="Times New Roman"/>
          <w:color w:val="000000"/>
          <w:sz w:val="24"/>
          <w:szCs w:val="24"/>
        </w:rPr>
        <w:t>quero</w:t>
      </w:r>
      <w:proofErr w:type="gramEnd"/>
      <w:r>
        <w:rPr>
          <w:rFonts w:ascii="Times New Roman" w:hAnsi="Times New Roman" w:cs="Times New Roman"/>
          <w:color w:val="000000"/>
          <w:sz w:val="24"/>
          <w:szCs w:val="24"/>
        </w:rPr>
        <w:t xml:space="preserve"> dizer que às vezes o bom mesmo é analisar se realmente o colaborador atende as necessidades onde está inserido, sendo ele da própria família ou não.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Para Moreira Júnior e Bortoli Neto (2007, p 55) a</w:t>
      </w:r>
      <w:r>
        <w:rPr>
          <w:rFonts w:ascii="Times New Roman" w:hAnsi="Times New Roman" w:cs="Times New Roman"/>
          <w:color w:val="000000"/>
        </w:rPr>
        <w:t xml:space="preserve"> </w:t>
      </w:r>
      <w:r>
        <w:rPr>
          <w:rFonts w:ascii="Times New Roman" w:hAnsi="Times New Roman" w:cs="Times New Roman"/>
          <w:color w:val="000000"/>
          <w:sz w:val="24"/>
          <w:szCs w:val="24"/>
        </w:rPr>
        <w:t>sucessão deve ser planejada desde o início da empresa e pode constituir “um elemento chave para a sobrevivência em longo prazo, sendo muito importante que o próprio empresário fundador ou sucedido ajude a coordenar e planejar o programa de ação”.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realidade nenhum empresário, seja ele de qual ramo for pensa em sucessão antes que tenha atingido um grau de crescimento bastante elevado ou tenha sua saúde debilitada, nenhum empresário irá pensar em deixar sua empresa na qual está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história de sua vida para ficar a mercê de um administrador que ele não sabe como vai lidar com o que é seu, mesmo sabendo que este faz parte de sua vida. Na verdade existe muito mais em jogo do que uma </w:t>
      </w:r>
      <w:r>
        <w:rPr>
          <w:rFonts w:ascii="Times New Roman" w:hAnsi="Times New Roman" w:cs="Times New Roman"/>
          <w:color w:val="000000"/>
          <w:sz w:val="24"/>
          <w:szCs w:val="24"/>
        </w:rPr>
        <w:lastRenderedPageBreak/>
        <w:t>sucessão de administração empresarial existe também toda uma afetividade do fundador para com sua empresa como também para com as pessoas que lá trabalham e cresceram junto consigo, empresa que na verdade não é só sua como também de todos que lá trabalham e dependem dela para a sobrevivência de sua família.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Não se deve planejar uma sucessão sem trabalhar o todo, digo o conjunto, isto porque a idéia de uma empresa organizada nos moldes atuais está trabalhando o coletivo, a qual desenvolve seus colaboradores de forma a não sentir falta de membro da equipe que por ventura tenha que se ausentar por força maior, absorvendo assim o trabalho que foi deixado por ele. Dessa forma é bem verdade que a empresa adepta desse sistema é bastante organizada e trabalhou não só o lado profissional dos colaboradores como o afetivo também.</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2.3 As Decisões Emocionais</w:t>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 maior parte das empresas existentes no Brasil são empresas familiares ou já foram no ato de seu nascimento e é realidade que nunca esse tema foi tão levado a sério e bem trabalhado, não há no mercado nenhum tipo de metodologia sistemática para tratar do assunto ou um modelo de gestão que sirva para as empresas em turbulência uma vez que nenhuma empresa é igual à outra, cada empresa mesmo estando no mesmo ramo é diferente e tem sua própria maneira de lidar com o mercado bem como sua própria missão.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 que diferencia uma empresa da outra é justamente sua capacidade de solucionar os conflitos e problemas ao longo do caminho, problemas esses que são oferecidos não só pelos colaboradores como também pelo constante dinamismo do mercado onde ela se encontra.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Tomar decisão não é só algo que o gestor deve saber tomar levando em consideração a sua posição na empresa, como dele também depende a vida de seus familiares, pois esses trabalham na empresa, ele coloca em mente que não pode errar, pois um erro seu pode causar a falência de todos que dependem daquela firma. São decisões tomadas que na verdade também tem um Q a mais, o gestor na sua posição está mais propício a contrair doenças psicológicas e </w:t>
      </w:r>
      <w:r>
        <w:rPr>
          <w:rFonts w:ascii="Times New Roman" w:hAnsi="Times New Roman" w:cs="Times New Roman"/>
          <w:i/>
          <w:iCs/>
          <w:color w:val="000000"/>
          <w:sz w:val="24"/>
          <w:szCs w:val="24"/>
        </w:rPr>
        <w:t>stress</w:t>
      </w:r>
      <w:r>
        <w:rPr>
          <w:rFonts w:ascii="Times New Roman" w:hAnsi="Times New Roman" w:cs="Times New Roman"/>
          <w:color w:val="000000"/>
          <w:sz w:val="24"/>
          <w:szCs w:val="24"/>
        </w:rPr>
        <w:t>, sem contar que se dedica mais ainda, pois dirige o que é seu e não está recebendo um salário para dirigir uma multinacional, isso é diferente, a responsabilidade aparenta ser bem maior.</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Após expor o conflito entre pessoas agora estou dando ênfase ao conflito individual, conflito esse que existe dentro de cada gestor ou empresário de firma familiar, conflito esse que nunca é visto pela sociedade ou mesmo percebido, levando os colaboradores a praticamente diminuir consideravelmente sua qualidade de vida e conseqüentemente </w:t>
      </w:r>
      <w:proofErr w:type="gramStart"/>
      <w:r>
        <w:rPr>
          <w:rFonts w:ascii="Times New Roman" w:hAnsi="Times New Roman" w:cs="Times New Roman"/>
          <w:color w:val="000000"/>
          <w:sz w:val="24"/>
          <w:szCs w:val="24"/>
        </w:rPr>
        <w:t>aumentar</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a possibilidade de erro. Pensar no conflito interno existente dentro de cada gestor de firma familiar é alertar para um problema existente e que deve ser levado em conta, não só por um simples pesquisador do tema como também por toda sociedade, uma vez que empresa familiar é maioria no Brasil e delas depende o bom desenvolvimento do nosso país.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Qual gestor de empresa familiar se dá o prazer de tirar férias por 30 dias? Tem confiança numa pessoa de sua família para gerir o negócio durante esse período? Treina um membro da família para assumir seu lugar na empresa se por ventura cair doente ou ter que ausentar-se da empresa para outros fins? Consegue delegar tarefas com facilidade a outras pessoas sem dúvida de que essa não será executada? Estou falando aqui daquelas empresas que ainda estão iniciando no mercado e que ainda não tem uma formação nem dispõe de tecnologia suficiente como recurso para alavancar seu crescimento em curto período de tempo; esse tempo que uma empresa necessita para crescer depende muito das atitudes de cada gestor, dos rumos tomados pela empresa e pela maneira que isso é feito podendo levar anos para que ela consiga crescer consideravelmente a ponto de contratar funcionários e dobrar sua produção. Decisões como essas muitas vezes não são tomadas porque também existe conflito interno com os gestores.</w:t>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3</w:t>
      </w:r>
      <w:proofErr w:type="gramEnd"/>
      <w:r>
        <w:rPr>
          <w:rFonts w:ascii="Times New Roman" w:hAnsi="Times New Roman" w:cs="Times New Roman"/>
          <w:b/>
          <w:color w:val="000000"/>
          <w:sz w:val="24"/>
          <w:szCs w:val="24"/>
        </w:rPr>
        <w:t xml:space="preserve"> SUCESSÃO NA EMPRESA FAMILIAR</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 período mais perigoso que uma empresa enfrenta é o da sucessão, quando a propriedade e a autoridade passam de uma pessoa para outra. Em uma empresa familiar, principalmente se estiver passando da primeira para a segunda geração, geralmente há mudança de uma ou várias pessoas, o que é um desafio tanto para a empresa como para a família como um todo.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problema de sucessão na empresa familiar com relação à sucessão não deve ser encarado como a transferência do poder do fundador para seus possíveis sucessores uma vez que estão inseridos nessa transição muitos fatores que são determinantes para a vitalidade da empresa. Leone </w:t>
      </w:r>
      <w:r>
        <w:rPr>
          <w:rFonts w:ascii="Times New Roman" w:hAnsi="Times New Roman" w:cs="Times New Roman"/>
          <w:i/>
          <w:color w:val="000000"/>
          <w:sz w:val="24"/>
          <w:szCs w:val="24"/>
        </w:rPr>
        <w:t>apud</w:t>
      </w:r>
      <w:r>
        <w:rPr>
          <w:rFonts w:ascii="Times New Roman" w:hAnsi="Times New Roman" w:cs="Times New Roman"/>
          <w:color w:val="000000"/>
          <w:sz w:val="24"/>
          <w:szCs w:val="24"/>
        </w:rPr>
        <w:t xml:space="preserve"> Moreira Júnior e Bortoli Neto (2007, p. 45) afirma que são as mais expostas “[...], pois devem alcançar simultaneamente a transmissão do capital e a do poder. As grandes empresas, por terem seu capital no mercado financeiro e por serem seus executivos profissionais contratados, alcançam essas transmissões mais facilmente”.</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grande diferença entre a empresa familiar e a empresa não familiar é que no primeiro caso o lado emocional trata todas as questões vendo o lado emocional sempre ao </w:t>
      </w:r>
      <w:r>
        <w:rPr>
          <w:rFonts w:ascii="Times New Roman" w:hAnsi="Times New Roman" w:cs="Times New Roman"/>
          <w:color w:val="000000"/>
          <w:sz w:val="24"/>
          <w:szCs w:val="24"/>
        </w:rPr>
        <w:lastRenderedPageBreak/>
        <w:t>lado de todos os demais problemas, fazendo com o que tudo seja dificultado desde trabalhar o lado financeiro até o administrativo como um todo.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que deve ser levado em consideração nas empresas é a possibilidade de sucessão, não de uma pessoa para outra como também do atual dirigente para um grupo, esse grupo poderá ser formado nesse caso pelos filhos ou netos, onde deverá ser deixado bem claro a importância do trabalho de cada um para o todo, ou seja, para a continuidade da existência da empresa, uma vez que a tomada de decisão passa a depender da junção das idéias do grupo e não de uma só pessoa. Nesse caso é pouco provável que uma pequena empresa composta por um pequeno grupo de colaboradores venha a fazer esse tipo de transição, isso porque é algo mais complexo e depende da preparação de protocolos, dentre outros documentos e estudos para que funcione verdadeiramente essa transição sem </w:t>
      </w:r>
      <w:proofErr w:type="gramStart"/>
      <w:r>
        <w:rPr>
          <w:rFonts w:ascii="Times New Roman" w:hAnsi="Times New Roman" w:cs="Times New Roman"/>
          <w:color w:val="000000"/>
          <w:sz w:val="24"/>
          <w:szCs w:val="24"/>
        </w:rPr>
        <w:t>haver ganho</w:t>
      </w:r>
      <w:proofErr w:type="gramEnd"/>
      <w:r>
        <w:rPr>
          <w:rFonts w:ascii="Times New Roman" w:hAnsi="Times New Roman" w:cs="Times New Roman"/>
          <w:color w:val="000000"/>
          <w:sz w:val="24"/>
          <w:szCs w:val="24"/>
        </w:rPr>
        <w:t xml:space="preserve"> ou perda para a empresa como também para membros da família.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Moreira Júnior e Bortoli Neto (2007, p. 63) as maiores dificuldades pelas quais as empresas passam no processo sucessório são:</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pStyle w:val="PargrafodaLista"/>
        <w:numPr>
          <w:ilvl w:val="0"/>
          <w:numId w:val="2"/>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Falta de planejamento;</w:t>
      </w:r>
    </w:p>
    <w:p w:rsidR="003D1979" w:rsidRDefault="003D1979">
      <w:pPr>
        <w:pStyle w:val="PargrafodaLista"/>
        <w:numPr>
          <w:ilvl w:val="0"/>
          <w:numId w:val="2"/>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Preparo inadequado e grande número de herdeiros;</w:t>
      </w:r>
    </w:p>
    <w:p w:rsidR="003D1979" w:rsidRDefault="003D1979">
      <w:pPr>
        <w:pStyle w:val="PargrafodaLista"/>
        <w:numPr>
          <w:ilvl w:val="0"/>
          <w:numId w:val="2"/>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Conflitos familiares e divergências entre sócios;</w:t>
      </w:r>
    </w:p>
    <w:p w:rsidR="003D1979" w:rsidRDefault="003D1979">
      <w:pPr>
        <w:pStyle w:val="PargrafodaLista"/>
        <w:numPr>
          <w:ilvl w:val="0"/>
          <w:numId w:val="2"/>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Influência de funcionários, fornecedores, bancos e clientes;</w:t>
      </w:r>
    </w:p>
    <w:p w:rsidR="003D1979" w:rsidRDefault="003D1979">
      <w:pPr>
        <w:pStyle w:val="PargrafodaLista"/>
        <w:numPr>
          <w:ilvl w:val="0"/>
          <w:numId w:val="2"/>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Centralização do poder pelo fundador;</w:t>
      </w:r>
    </w:p>
    <w:p w:rsidR="003D1979" w:rsidRDefault="003D1979">
      <w:pPr>
        <w:pStyle w:val="PargrafodaLista"/>
        <w:numPr>
          <w:ilvl w:val="0"/>
          <w:numId w:val="2"/>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Herdeiros sem vocação ou com falta de interesse;</w:t>
      </w:r>
    </w:p>
    <w:p w:rsidR="003D1979" w:rsidRDefault="003D1979">
      <w:pPr>
        <w:pStyle w:val="PargrafodaLista"/>
        <w:numPr>
          <w:ilvl w:val="0"/>
          <w:numId w:val="2"/>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Dificuldade em escolher o sucessor;</w:t>
      </w:r>
    </w:p>
    <w:p w:rsidR="003D1979" w:rsidRDefault="003D1979">
      <w:pPr>
        <w:pStyle w:val="PargrafodaLista"/>
        <w:numPr>
          <w:ilvl w:val="0"/>
          <w:numId w:val="2"/>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São fundadores muitas vezes não acreditam na capacidade dos filhos;</w:t>
      </w:r>
    </w:p>
    <w:p w:rsidR="003D1979" w:rsidRDefault="003D1979">
      <w:pPr>
        <w:pStyle w:val="PargrafodaLista"/>
        <w:numPr>
          <w:ilvl w:val="0"/>
          <w:numId w:val="2"/>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Os fundadores têm medo de ficar sem o comando da empresa;</w:t>
      </w:r>
    </w:p>
    <w:p w:rsidR="003D1979" w:rsidRDefault="003D1979">
      <w:pPr>
        <w:pStyle w:val="PargrafodaLista"/>
        <w:numPr>
          <w:ilvl w:val="0"/>
          <w:numId w:val="2"/>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A relação do sucesso da empresa com a figura do fundador.</w:t>
      </w:r>
    </w:p>
    <w:p w:rsidR="003D1979" w:rsidRDefault="003D1979">
      <w:pPr>
        <w:pStyle w:val="PargrafodaLista"/>
        <w:spacing w:after="0" w:line="360" w:lineRule="auto"/>
        <w:ind w:left="0"/>
        <w:jc w:val="both"/>
        <w:rPr>
          <w:rFonts w:ascii="Times New Roman" w:hAnsi="Times New Roman" w:cs="Times New Roman"/>
          <w:color w:val="000000"/>
          <w:sz w:val="24"/>
          <w:szCs w:val="24"/>
        </w:rPr>
      </w:pPr>
    </w:p>
    <w:p w:rsidR="003D1979" w:rsidRDefault="003D1979">
      <w:pPr>
        <w:pStyle w:val="PargrafodaLista"/>
        <w:spacing w:after="0" w:line="36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Vários autores defendem idéias de como fazer a sucessão de forma mais precisa como é o caso de Leach </w:t>
      </w:r>
      <w:r>
        <w:rPr>
          <w:rFonts w:ascii="Times New Roman" w:hAnsi="Times New Roman" w:cs="Times New Roman"/>
          <w:i/>
          <w:color w:val="000000"/>
          <w:sz w:val="24"/>
          <w:szCs w:val="24"/>
        </w:rPr>
        <w:t>apud</w:t>
      </w:r>
      <w:r>
        <w:rPr>
          <w:rFonts w:ascii="Times New Roman" w:hAnsi="Times New Roman" w:cs="Times New Roman"/>
          <w:color w:val="000000"/>
          <w:sz w:val="24"/>
          <w:szCs w:val="24"/>
        </w:rPr>
        <w:t xml:space="preserve"> Casillas, Vázquez e Días </w:t>
      </w:r>
      <w:r>
        <w:rPr>
          <w:rFonts w:ascii="Times New Roman" w:hAnsi="Times New Roman" w:cs="Times New Roman"/>
          <w:color w:val="000000"/>
          <w:sz w:val="24"/>
          <w:szCs w:val="24"/>
          <w:lang w:val="pt-BR"/>
        </w:rPr>
        <w:t xml:space="preserve">(2007, p. </w:t>
      </w:r>
      <w:r>
        <w:rPr>
          <w:rFonts w:ascii="Times New Roman" w:hAnsi="Times New Roman" w:cs="Times New Roman"/>
          <w:color w:val="000000"/>
          <w:sz w:val="24"/>
          <w:szCs w:val="24"/>
        </w:rPr>
        <w:t>198</w:t>
      </w:r>
      <w:r>
        <w:rPr>
          <w:rFonts w:ascii="Times New Roman" w:hAnsi="Times New Roman" w:cs="Times New Roman"/>
          <w:color w:val="000000"/>
          <w:sz w:val="24"/>
          <w:szCs w:val="24"/>
          <w:lang w:val="pt-BR"/>
        </w:rPr>
        <w:t>)</w:t>
      </w:r>
      <w:r>
        <w:rPr>
          <w:rFonts w:ascii="Times New Roman" w:hAnsi="Times New Roman" w:cs="Times New Roman"/>
          <w:color w:val="000000"/>
          <w:sz w:val="24"/>
          <w:szCs w:val="24"/>
        </w:rPr>
        <w:t xml:space="preserve"> que aponta sugestões para facilitar o processo e que será transcrita aqui:</w:t>
      </w:r>
    </w:p>
    <w:p w:rsidR="003D1979" w:rsidRDefault="003D1979">
      <w:pPr>
        <w:pStyle w:val="PargrafodaLista"/>
        <w:spacing w:after="0" w:line="360" w:lineRule="auto"/>
        <w:ind w:left="0"/>
        <w:jc w:val="both"/>
        <w:rPr>
          <w:rFonts w:ascii="Times New Roman" w:hAnsi="Times New Roman" w:cs="Times New Roman"/>
          <w:color w:val="000000"/>
          <w:sz w:val="24"/>
          <w:szCs w:val="24"/>
        </w:rPr>
      </w:pPr>
    </w:p>
    <w:p w:rsidR="003D1979" w:rsidRDefault="003D1979">
      <w:pPr>
        <w:pStyle w:val="PargrafodaLista"/>
        <w:numPr>
          <w:ilvl w:val="0"/>
          <w:numId w:val="4"/>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Se suas relações com o pai restringem-se principalmente a negócios, tente cultivar vínculos pessoais, procurando conhecê-lo melhor: passe mais tempo com ele, mostre interesse pelos seus assuntos etc.</w:t>
      </w:r>
    </w:p>
    <w:p w:rsidR="003D1979" w:rsidRDefault="003D1979">
      <w:pPr>
        <w:pStyle w:val="PargrafodaLista"/>
        <w:numPr>
          <w:ilvl w:val="0"/>
          <w:numId w:val="3"/>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Tente entender o que significa o afastamento para seu pai, estimule-o a falar de seus medos e esperanças.</w:t>
      </w:r>
    </w:p>
    <w:p w:rsidR="003D1979" w:rsidRDefault="003D1979">
      <w:pPr>
        <w:pStyle w:val="PargrafodaLista"/>
        <w:numPr>
          <w:ilvl w:val="0"/>
          <w:numId w:val="3"/>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Ajude-o a elaborar e executar um plano detalhado da sucessão (etapa que analisaremos na próxima unidade)</w:t>
      </w:r>
    </w:p>
    <w:p w:rsidR="003D1979" w:rsidRDefault="003D1979">
      <w:pPr>
        <w:pStyle w:val="PargrafodaLista"/>
        <w:numPr>
          <w:ilvl w:val="0"/>
          <w:numId w:val="3"/>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Seja compreensivo. Trabalhe com ele lidando abertamente com suas principais inquietações e reconheça a importância das suas conquistas.</w:t>
      </w:r>
    </w:p>
    <w:p w:rsidR="003D1979" w:rsidRDefault="003D1979">
      <w:pPr>
        <w:pStyle w:val="PargrafodaLista"/>
        <w:numPr>
          <w:ilvl w:val="0"/>
          <w:numId w:val="3"/>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Se o que preocupa seu pai é deixar de ser útil quando se afastar, diga-lhe que você precisará do seu apoio, orientação e experiência à frente da empresa.</w:t>
      </w:r>
    </w:p>
    <w:p w:rsidR="003D1979" w:rsidRDefault="003D1979">
      <w:pPr>
        <w:pStyle w:val="PargrafodaLista"/>
        <w:numPr>
          <w:ilvl w:val="0"/>
          <w:numId w:val="3"/>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lastRenderedPageBreak/>
        <w:t>Procure encontrar uma maneira de ele continuar comprometido com a empresa depois de se afastar, mesmo quando já não controlar as responsabilidades operacionais, Nesse caso, ele pode ser o presidente de honra...</w:t>
      </w:r>
    </w:p>
    <w:p w:rsidR="003D1979" w:rsidRDefault="003D1979">
      <w:pPr>
        <w:pStyle w:val="PargrafodaLista"/>
        <w:spacing w:after="0" w:line="360" w:lineRule="auto"/>
        <w:ind w:left="0"/>
        <w:jc w:val="both"/>
        <w:rPr>
          <w:rFonts w:ascii="Times New Roman" w:hAnsi="Times New Roman" w:cs="Times New Roman"/>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smartTag w:uri="urn:schemas-microsoft-com:office:smarttags" w:element="metricconverter">
        <w:smartTagPr>
          <w:attr w:name="ProductID" w:val="3.1 A"/>
        </w:smartTagPr>
        <w:r>
          <w:rPr>
            <w:rFonts w:ascii="Times New Roman" w:hAnsi="Times New Roman" w:cs="Times New Roman"/>
            <w:b/>
            <w:color w:val="000000"/>
            <w:sz w:val="24"/>
            <w:szCs w:val="24"/>
          </w:rPr>
          <w:t>3.1 A</w:t>
        </w:r>
      </w:smartTag>
      <w:r>
        <w:rPr>
          <w:rFonts w:ascii="Times New Roman" w:hAnsi="Times New Roman" w:cs="Times New Roman"/>
          <w:b/>
          <w:color w:val="000000"/>
          <w:sz w:val="24"/>
          <w:szCs w:val="24"/>
        </w:rPr>
        <w:t xml:space="preserve"> Melhor Forma de Ser um Sucessor bem Sucedido</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Trabalhar uma sucessão de empresa familiar não é tarefa fácil em virtude de a família está no ambiente de trabalho, porém, uma vez escolhido o sucessor se faz necessário trabalhá-lo da melhor forma possível para não haver atropelos na hora da sucessão.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Existem algumas regras básicas para ajudar a ter êxito na sucessão que será tratado aqui para uma melhor compreensão de uma sucessão bem sucedida, levando sempre em consideração que não existe uma regra específica para esse processo, isto porque a realidade de uma empresa nunca é nem será igual à outra, todas tem seu modo operante distinto.</w:t>
      </w:r>
    </w:p>
    <w:p w:rsidR="003D1979" w:rsidRDefault="003D1979">
      <w:pPr>
        <w:pStyle w:val="PargrafodaLista"/>
        <w:tabs>
          <w:tab w:val="left" w:pos="360"/>
        </w:tabs>
        <w:spacing w:after="0" w:line="360" w:lineRule="auto"/>
        <w:ind w:left="0"/>
        <w:jc w:val="both"/>
        <w:rPr>
          <w:rFonts w:ascii="Times New Roman" w:hAnsi="Times New Roman" w:cs="Times New Roman"/>
          <w:color w:val="000000"/>
          <w:sz w:val="24"/>
          <w:szCs w:val="24"/>
        </w:rPr>
      </w:pPr>
    </w:p>
    <w:p w:rsidR="003D1979" w:rsidRDefault="003D1979">
      <w:pPr>
        <w:pStyle w:val="PargrafodaLista"/>
        <w:numPr>
          <w:ilvl w:val="0"/>
          <w:numId w:val="5"/>
        </w:numPr>
        <w:tabs>
          <w:tab w:val="left" w:pos="72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Aprender fazendo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Quando se fala em aprender fazendo se afirma que se faz necessário iniciar a carreira pelo posto mais baixo da empresa de modo a garantir o pleno conhecimento de toda atividade existente naquela empresa.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Quando se tem a oportunidade de viver cada dificuldade e conhecer cada posto da empresa a possibilidade de cometer erros é bem menor, aprender na área operacional, por exemplo, é sinônimo inteligência uma vez que todos iram ver o futuro sucessor trabalhando ao seu lado, ajudando a empresa a crescer produzindo junto com a equipe.</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Assumir a liderança de uma equipe de vendas mesmo que seja pequena é ganhar espaço entre eles, conhecer o perfil dos clientes e verificar o que deve ser feito para garantir que eles continuem sendo parceiros da empresa a qual necessita fazer uma transição segura sem correr o risco de passar insegurança e credibilidade aos envolvidos no processo, os quais envolveram família, colaboradores e clientes internos e externos.</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numPr>
          <w:ilvl w:val="0"/>
          <w:numId w:val="5"/>
        </w:numPr>
        <w:tabs>
          <w:tab w:val="left" w:pos="72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Sua asserção na empresa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tempo corre e com ele deve correr também a absorção dos conhecimentos da empresa pelo sucedido, com isso o quando antes o sucessor tomar conhecimento e se sentir preparado para assumir a empresa em definitivo melhor, isso porque não estará velho demais e em </w:t>
      </w:r>
      <w:proofErr w:type="gramStart"/>
      <w:r>
        <w:rPr>
          <w:rFonts w:ascii="Times New Roman" w:hAnsi="Times New Roman" w:cs="Times New Roman"/>
          <w:color w:val="000000"/>
          <w:sz w:val="24"/>
          <w:szCs w:val="24"/>
        </w:rPr>
        <w:t>pleno vigor</w:t>
      </w:r>
      <w:proofErr w:type="gramEnd"/>
      <w:r>
        <w:rPr>
          <w:rFonts w:ascii="Times New Roman" w:hAnsi="Times New Roman" w:cs="Times New Roman"/>
          <w:color w:val="000000"/>
          <w:sz w:val="24"/>
          <w:szCs w:val="24"/>
        </w:rPr>
        <w:t xml:space="preserve"> físico para ajudar sua empresa a crescer, sempre com novas idéias inovadoras sem sair da idéia principal que é a missão da empresa deixada pelo sucedido, o </w:t>
      </w:r>
      <w:r>
        <w:rPr>
          <w:rFonts w:ascii="Times New Roman" w:hAnsi="Times New Roman" w:cs="Times New Roman"/>
          <w:color w:val="000000"/>
          <w:sz w:val="24"/>
          <w:szCs w:val="24"/>
        </w:rPr>
        <w:lastRenderedPageBreak/>
        <w:t>qual em boa parte das empresas que fazem esse tipo de transição continua trabalhando e ou detém o cargo de sócio majoritário da empresa.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Até agora toda pesquisa feita foi levado em consideração que o currículo é uma peça importante para um futuro diretor de empresa, mesmo sendo ele um diretor da empresa da família e se ele tiver condições de conhecer outras empresas do mesmo ramo antes de assumir seu futuro posto é uma atitude aplaudível levando em consideração que estará vivenciando outras metodologias.</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numPr>
          <w:ilvl w:val="0"/>
          <w:numId w:val="5"/>
        </w:numPr>
        <w:tabs>
          <w:tab w:val="left" w:pos="72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pessoa que irá levar o sucessor a qualificação ideal (padrinho)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Faz-se necessário que a palavra PADRINHO não seja entendida errada uma vez que é totalmente diferente de apadrinhamento.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Lodi (1989, p. 6) define muito bem essa diferença quando afirma que:</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240" w:lineRule="auto"/>
        <w:ind w:left="2268"/>
        <w:jc w:val="both"/>
        <w:rPr>
          <w:rFonts w:ascii="Times New Roman" w:hAnsi="Times New Roman" w:cs="Times New Roman"/>
          <w:color w:val="000000"/>
        </w:rPr>
      </w:pPr>
      <w:r>
        <w:rPr>
          <w:rFonts w:ascii="Times New Roman" w:hAnsi="Times New Roman" w:cs="Times New Roman"/>
          <w:color w:val="000000"/>
        </w:rPr>
        <w:t>O “apadrinhamento”, tão vilipendiado entre nós, mereceu essa conotação negativa devido às distorções que as regras acima sugeridas procuram evitar. A verdadeira relação de “apadrinhamento” é sadia quando, de um lado, o “guia” não se locupleta na situação e, de outro lado, o “aprendiz” aufere uma experiência moral em vez de um “aprivilegiamento”. O verdadeiro privilégio é a riqueza de nossas amizades.</w:t>
      </w:r>
    </w:p>
    <w:p w:rsidR="003D1979" w:rsidRDefault="003D1979">
      <w:pPr>
        <w:spacing w:after="0" w:line="360" w:lineRule="auto"/>
        <w:jc w:val="both"/>
        <w:rPr>
          <w:rFonts w:ascii="Times New Roman" w:hAnsi="Times New Roman" w:cs="Times New Roman"/>
          <w:color w:val="000000"/>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rPr>
        <w:t xml:space="preserve">Quando </w:t>
      </w:r>
      <w:r>
        <w:rPr>
          <w:rFonts w:ascii="Times New Roman" w:hAnsi="Times New Roman" w:cs="Times New Roman"/>
          <w:color w:val="000000"/>
          <w:sz w:val="24"/>
          <w:szCs w:val="24"/>
        </w:rPr>
        <w:t xml:space="preserve">se tem em jogo a vida de uma empresa também se tem a vida de muitas famílias envolvidas no processo de transição de uma empresa, não se </w:t>
      </w:r>
      <w:proofErr w:type="gramStart"/>
      <w:r>
        <w:rPr>
          <w:rFonts w:ascii="Times New Roman" w:hAnsi="Times New Roman" w:cs="Times New Roman"/>
          <w:color w:val="000000"/>
          <w:sz w:val="24"/>
          <w:szCs w:val="24"/>
        </w:rPr>
        <w:t>pode</w:t>
      </w:r>
      <w:proofErr w:type="gramEnd"/>
      <w:r>
        <w:rPr>
          <w:rFonts w:ascii="Times New Roman" w:hAnsi="Times New Roman" w:cs="Times New Roman"/>
          <w:color w:val="000000"/>
          <w:sz w:val="24"/>
          <w:szCs w:val="24"/>
        </w:rPr>
        <w:t xml:space="preserve"> superproteger pessoas que irão ocupar cargos de vital importância a sobrevivência da empresa, pois dessa forma não se tem como avaliar a competência; aconselhar é diferente de proteger, ser padrinho é diferente de apadrinhar.</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Ser padrinho de alguém é ser seu mestre em condicional e tem que agir de forma a garantir o sucesso de seu aprendiz, tem que passar sua experiência de vida sem ter o propósito de ser beneficiado por isso, não tem que ter vínculo empregatício com a empresa na qual passa por momento de transição garantindo assim o bom desenvolvimento do trabalho.</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numPr>
          <w:ilvl w:val="0"/>
          <w:numId w:val="5"/>
        </w:numPr>
        <w:tabs>
          <w:tab w:val="left" w:pos="72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Formação universitária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Não tem condições de uma pessoa que quer dedicar-se a cuidar da empresa de sua família não buscar um curso universitário na área, isso porque a teoria é tão importante que quanto à prática. É a teoria que irá mostrar o caminho a </w:t>
      </w:r>
      <w:proofErr w:type="gramStart"/>
      <w:r>
        <w:rPr>
          <w:rFonts w:ascii="Times New Roman" w:hAnsi="Times New Roman" w:cs="Times New Roman"/>
          <w:color w:val="000000"/>
          <w:sz w:val="24"/>
          <w:szCs w:val="24"/>
        </w:rPr>
        <w:t>ser</w:t>
      </w:r>
      <w:proofErr w:type="gramEnd"/>
      <w:r>
        <w:rPr>
          <w:rFonts w:ascii="Times New Roman" w:hAnsi="Times New Roman" w:cs="Times New Roman"/>
          <w:color w:val="000000"/>
          <w:sz w:val="24"/>
          <w:szCs w:val="24"/>
        </w:rPr>
        <w:t xml:space="preserve"> seguido, as tendências de mercado e a melhor forma de dirigir uma empresa evitando o máximo de desgaste possível com </w:t>
      </w:r>
      <w:r>
        <w:rPr>
          <w:rFonts w:ascii="Times New Roman" w:hAnsi="Times New Roman" w:cs="Times New Roman"/>
          <w:color w:val="000000"/>
          <w:sz w:val="24"/>
          <w:szCs w:val="24"/>
        </w:rPr>
        <w:lastRenderedPageBreak/>
        <w:t>problemas pequenos que podem se tornar um gargalo no desenvolvimento da empresa como, por exemplo, a desmotivação em massa dos envolvidos com a produção.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Na universidade bem como nos cursos especializados em formação de executivos se aprende a negociar vendo sempre a melhor possibilidade de não haver erros grotescos, é mais propício e seguro passar a direção da empresa a pessoa formada que tem também a teoria do que para uma pessoa que não tem pleno conhecimento da história da administração em si, essa história se aprende realmente na universidade ou nos cursos especializados como um todo.</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numPr>
          <w:ilvl w:val="0"/>
          <w:numId w:val="5"/>
        </w:numPr>
        <w:tabs>
          <w:tab w:val="left" w:pos="72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importância de trabalhar fora da empresa da família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Na verdade o que constantemente ocorre com as empresas familiares é que o proprietário da mesma insiste em colocar em cargos importantes seus filhos, parentes próximos como afilhados ou sobrinhos, contudo, não se faz necessário fazer pesquisa para saber que a melhor forma de tornar o sucessor uma pessoa capaz de herdar a direção da empresa é trabalhar fora dela, ou seja, se faz necessário para ganho de experiência e de conhecimentos trabalhar em empresa do mesmo ramo ou não, o importante é que o sucessor tenha plenas condições de assumir cargos sem obter a proteção contínua de membros da família, atitude que acaba existindo na firma familiar e que prejudica a carreira do sucessor bem como a saúde da empresa.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É trabalhando fora em instituições diversas que se terá noção das dificuldades que toda empresa passa, dificuldades essas que são determinadas pela concorrência no mercado mundial já que hoje não existe fronteira econômica entre países, bem como se aprende a subir de posto dentro de uma empresa utilizando-se apenas do bom trabalho prestado.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Quando se fala em competência logo se vê a necessidade de informar que é fator determinante para qualquer pessoa que pretende assumir a direção de uma empresa que o estudo deve está em primeiro lugar, isto porque não adianta justificar que apenas a experiência dentro da empresa é necessário para se </w:t>
      </w:r>
      <w:proofErr w:type="gramStart"/>
      <w:r>
        <w:rPr>
          <w:rFonts w:ascii="Times New Roman" w:hAnsi="Times New Roman" w:cs="Times New Roman"/>
          <w:color w:val="000000"/>
          <w:sz w:val="24"/>
          <w:szCs w:val="24"/>
        </w:rPr>
        <w:t>ter</w:t>
      </w:r>
      <w:proofErr w:type="gramEnd"/>
      <w:r>
        <w:rPr>
          <w:rFonts w:ascii="Times New Roman" w:hAnsi="Times New Roman" w:cs="Times New Roman"/>
          <w:color w:val="000000"/>
          <w:sz w:val="24"/>
          <w:szCs w:val="24"/>
        </w:rPr>
        <w:t xml:space="preserve"> noção do melhor caminho a seguir, traçando metas e elaborando projetos que permitirão a empresa crescer e vencer a forte concorrência de mercado.</w:t>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3.2 Envelhecer: Adiar ou Não a Sucessão?</w:t>
      </w:r>
    </w:p>
    <w:p w:rsidR="003D1979" w:rsidRDefault="003D1979">
      <w:pPr>
        <w:spacing w:after="0" w:line="360" w:lineRule="auto"/>
        <w:jc w:val="both"/>
        <w:rPr>
          <w:rFonts w:ascii="Times New Roman" w:hAnsi="Times New Roman" w:cs="Times New Roman"/>
          <w:b/>
          <w:color w:val="000000"/>
          <w:sz w:val="20"/>
          <w:szCs w:val="20"/>
        </w:rPr>
      </w:pPr>
    </w:p>
    <w:p w:rsidR="003D1979" w:rsidRDefault="003D1979">
      <w:pPr>
        <w:spacing w:after="0" w:line="240" w:lineRule="auto"/>
        <w:ind w:left="4253"/>
        <w:jc w:val="both"/>
        <w:rPr>
          <w:rFonts w:ascii="Times New Roman" w:hAnsi="Times New Roman" w:cs="Times New Roman"/>
          <w:color w:val="000000"/>
        </w:rPr>
      </w:pPr>
      <w:r>
        <w:rPr>
          <w:rFonts w:ascii="Times New Roman" w:hAnsi="Times New Roman" w:cs="Times New Roman"/>
          <w:color w:val="000000"/>
        </w:rPr>
        <w:t xml:space="preserve">A verdadeira maldição da velhice é a expulsão do trabalho, o ócio degradante, o </w:t>
      </w:r>
      <w:proofErr w:type="gramStart"/>
      <w:r>
        <w:rPr>
          <w:rFonts w:ascii="Times New Roman" w:hAnsi="Times New Roman" w:cs="Times New Roman"/>
          <w:color w:val="000000"/>
        </w:rPr>
        <w:t>não-uso</w:t>
      </w:r>
      <w:proofErr w:type="gramEnd"/>
      <w:r>
        <w:rPr>
          <w:rFonts w:ascii="Times New Roman" w:hAnsi="Times New Roman" w:cs="Times New Roman"/>
          <w:color w:val="000000"/>
        </w:rPr>
        <w:t xml:space="preserve">, o na ser chamado mais para contribuir daí ser posto de lado </w:t>
      </w:r>
      <w:r>
        <w:rPr>
          <w:rFonts w:ascii="Times New Roman" w:hAnsi="Times New Roman" w:cs="Times New Roman"/>
          <w:color w:val="000000"/>
        </w:rPr>
        <w:lastRenderedPageBreak/>
        <w:t>como uma pessoa apagada, sem interesse público, instruído para viajar e praticar esportes, até que a morte nos chame.</w:t>
      </w:r>
    </w:p>
    <w:p w:rsidR="003D1979" w:rsidRDefault="003D1979">
      <w:pPr>
        <w:spacing w:after="0" w:line="360" w:lineRule="auto"/>
        <w:ind w:left="4253"/>
        <w:jc w:val="right"/>
        <w:rPr>
          <w:rFonts w:ascii="Times New Roman" w:hAnsi="Times New Roman" w:cs="Times New Roman"/>
          <w:color w:val="000000"/>
        </w:rPr>
      </w:pPr>
      <w:r>
        <w:rPr>
          <w:rFonts w:ascii="Times New Roman" w:hAnsi="Times New Roman" w:cs="Times New Roman"/>
          <w:color w:val="000000"/>
        </w:rPr>
        <w:t>Alex Confort</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Envelhecer para quem fez parte da fundação e do crescimento de uma empresa familiar pode ser mais que isso, pode ser a chance de ver uma empresa que cresceu em suas mãos falir, ou até mesmo crescer mais que outrora, com isso, temos uma grande dúvida pairando no ar: passar a direção ao futuro sucessor agora ou deixar que a natureza faça seu trabalho ceifando a vida do administrador (dono) da empresa ainda em pleno exercício da função.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vida e a morte podem ser vista de vários ângulos isso porque podemos morrer mesmo em vida ao ver o trabalho de vários anos </w:t>
      </w:r>
      <w:proofErr w:type="gramStart"/>
      <w:r>
        <w:rPr>
          <w:rFonts w:ascii="Times New Roman" w:hAnsi="Times New Roman" w:cs="Times New Roman"/>
          <w:color w:val="000000"/>
          <w:sz w:val="24"/>
          <w:szCs w:val="24"/>
        </w:rPr>
        <w:t>ser</w:t>
      </w:r>
      <w:proofErr w:type="gramEnd"/>
      <w:r>
        <w:rPr>
          <w:rFonts w:ascii="Times New Roman" w:hAnsi="Times New Roman" w:cs="Times New Roman"/>
          <w:color w:val="000000"/>
          <w:sz w:val="24"/>
          <w:szCs w:val="24"/>
        </w:rPr>
        <w:t xml:space="preserve"> totalmente destruído em meses, fruto de uma sucessão não trabalhada por falta de conhecimento de como proceder nesses momentos, muitas vezes também por pura teimosia ou orientação daqueles que a partir do árduo trabalho daqueles que fazem parte da empresa familiar não estão usando o que aprenderam na faculdade para auxiliar a sucessão, pois estão perdidos em conflitos nada agradáveis entre membros da família que acham por bem efetuar uma queda de braço para saber quem vai ser o dono da empresa quando aquele que a criou for chamado pela morte. Mais uma vez se faz necessário lembrar que a sucessão não transmite a aquele que sucedeu A EMPRESA, mais sim A DIREÇÃO da mesma; são duas situações distintas.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Não é uma mera opinião de alguém que pesquisa sobre o tema mais uma afirmação consciente de qualquer pessoa que tem pleno conhecimento de firma familiar afirmar que a degradação física oferecida pelo tempo ao dono/diretor não é perda para a empresa, ele é detentor de experiência essencial a qualquer instituição que busca o lucro, porém, a qualidade de vida deve caminhar ao lado da vida de qualquer pessoa, esse tema é tão importante que nos dias atuais as empresas estão se preocupando mais com a saúde de seus colaboradores, principalmente com aqueles de carreira dentro da empresa, que ocupam posição importante e que são responsáveis pelas decisões para o crescimento da firma.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Deve ser levado em consideração também que muitas vezes nenhum dos filhos e familiares do proprietário da empresa tem o perfil apropriado para assumir o cargo, nem que para eles sejam destinados todos os recursos existentes no mundo para transformá-lo em um empreendedor de futuro, nesse caso o melhor a fazer é introduzir na empresa alguém de fora da família para assumir o cargo, para que a firma não chegue a fechar suas portas e conseguintemente acabar por prejudicar a todos envolvidos com suas atividades.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Um bom administrador e dono de uma empresa, seja </w:t>
      </w:r>
      <w:proofErr w:type="gramStart"/>
      <w:r>
        <w:rPr>
          <w:rFonts w:ascii="Times New Roman" w:hAnsi="Times New Roman" w:cs="Times New Roman"/>
          <w:color w:val="000000"/>
          <w:sz w:val="24"/>
          <w:szCs w:val="24"/>
        </w:rPr>
        <w:t>ela familiar ou não, mesmo aposentado</w:t>
      </w:r>
      <w:proofErr w:type="gramEnd"/>
      <w:r>
        <w:rPr>
          <w:rFonts w:ascii="Times New Roman" w:hAnsi="Times New Roman" w:cs="Times New Roman"/>
          <w:color w:val="000000"/>
          <w:sz w:val="24"/>
          <w:szCs w:val="24"/>
        </w:rPr>
        <w:t xml:space="preserve"> ainda se dedica as atividades da vida empresarial, podendo ele optar por permanecer como conselheiro, sócio, assumir um cargo gerencial menos exigente que possibilite mais tempo para sua vida pessoal e menos tempo para decisões empresariais, dessa forma estará sendo útil a empresa e gozando de sua terceira idade, aproveitando os recursos financeiros adquirido no decorrer de sua vida.</w:t>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3.3 O Pai Vencedor e o Filho Administrador</w:t>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Ao elaborar um artigo de sublime importância como o tema em questão não se pode deixar citar a situação acima descrita, há qual nos dias atuais é mais comum que em décadas anteriores, quando as empresas estavam sendo abertas, valendo a pena citar que nesse período não se tinha um dinamismo mercadológico tão forte quanto nos dias atuais.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Existe aqui para serem analisadas duas situações distintas: o pai que montou um pequeno negócio e </w:t>
      </w:r>
      <w:proofErr w:type="gramStart"/>
      <w:r>
        <w:rPr>
          <w:rFonts w:ascii="Times New Roman" w:hAnsi="Times New Roman" w:cs="Times New Roman"/>
          <w:color w:val="000000"/>
          <w:sz w:val="24"/>
          <w:szCs w:val="24"/>
        </w:rPr>
        <w:t>cresceu,</w:t>
      </w:r>
      <w:proofErr w:type="gramEnd"/>
      <w:r>
        <w:rPr>
          <w:rFonts w:ascii="Times New Roman" w:hAnsi="Times New Roman" w:cs="Times New Roman"/>
          <w:color w:val="000000"/>
          <w:sz w:val="24"/>
          <w:szCs w:val="24"/>
        </w:rPr>
        <w:t xml:space="preserve"> o filho que viu o crescimento do negócio, recebeu regalias que seu pai nunca tivera e se formou, objetivando um dia assumir o negócio ou quem sabe até seguir carreira distante da empresa do pai, porém, o estudo aqui se dará na primeira opção.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 conflito passa a existir entre os dois, pai e filho quando de um lado se tem o dono da empresa (pai) sem a menor disposição de arriscar o novo com receio de não seguir crescendo, de não prosperar ou pior, de falir por ter seguido o conselho do filho que tem uma visão contraditória a sua. De outro lado temos o filho que mesmo crescendo junto à empresa do seu pai e sabendo do seu jeito de tocar a firma quer mudanças, pois sabe que o mercado exige isso, sabe que é necessário crescer buscando novos clientes para garantir sua fatia no mercado, sempre com dinamismo e profissionalismo aprendido na universidade.</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Para lidar com essa queda de braço muitas vezes se faz necessário renunciar a idéias precisas e objetivas, as quais não existem a menor possibilidade de dar errado, isso porque o filho na verdade não tem poder de decisão na empresa, mesmo sendo o principal sucessor, decisão que acaba complicando ainda mais a saúde da empresa devido a inúmeras situações que estão embutidas dentro dessa discussão, como por exemplo, o fato de acabar desmotivando o filho na sua melhor época, que é a juventude onde as idéias afloram e devem ser colocadas em prática, sempre com a supervisão e olhar crítico do então dono da firma.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Não podemos descartar a idéia de que ainda existem empresas familiares que dão certo e não passam por momentos de turbulência na sua transição, porém, se faz necessário trabalhar em prol do assunto para que esse momento seja o menos demorado possível e que </w:t>
      </w:r>
      <w:r>
        <w:rPr>
          <w:rFonts w:ascii="Times New Roman" w:hAnsi="Times New Roman" w:cs="Times New Roman"/>
          <w:color w:val="000000"/>
          <w:sz w:val="24"/>
          <w:szCs w:val="24"/>
        </w:rPr>
        <w:lastRenderedPageBreak/>
        <w:t>não seja sentido pelos clientes interno e externo, pois isso sempre acarreta na perda da qualidade do serviço e na queda das vendas.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Lodi (1989, p. 102) “calcula-se que 20% das nossas empresas enfrentam, neste momento, problemas de sucessão, que demoram entre três e cinco anos para ser resolvidos”.  São empresas que provavelmente tem pela frente, não só um problema de transição entre dirigentes mais que tenderá e se reestruturar desde a diretoria até o chão de fábrica, uma vez que para os dias atuais três anos é tempo suficiente para que uma empresa abra falência devido à perda de tempo com conflitos internos.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Mais uma vez deve ser lembrado que o processo sucessório deve ser auxiliado por uma pessoa de fora da empresa a fim de não cometer o erro de desestruturar a rotina da empresa em todos os âmbitos, ou seja, turbulência na área administrativa com toda certeza se refletirá também na produção, vendas, marketing, etc. Com isto vale lembrar que o melhor a fazer é deixar de lado o individualismo, o velho pensamento de está sempre com o modelo de estruturação antigo e se render ao novo, contratando um consultor para auxiliar de perto a transição para que ela seja </w:t>
      </w:r>
      <w:proofErr w:type="gramStart"/>
      <w:r>
        <w:rPr>
          <w:rFonts w:ascii="Times New Roman" w:hAnsi="Times New Roman" w:cs="Times New Roman"/>
          <w:color w:val="000000"/>
          <w:sz w:val="24"/>
          <w:szCs w:val="24"/>
        </w:rPr>
        <w:t>a mais breve possível</w:t>
      </w:r>
      <w:proofErr w:type="gramEnd"/>
      <w:r>
        <w:rPr>
          <w:rFonts w:ascii="Times New Roman" w:hAnsi="Times New Roman" w:cs="Times New Roman"/>
          <w:color w:val="000000"/>
          <w:sz w:val="24"/>
          <w:szCs w:val="24"/>
        </w:rPr>
        <w:t>, mostrando que a empresa está preparada para crescer junto com seus colaboradores bem atraindo assim mais clientes e sem sofre conseqüências desastrosas com a sucessão.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Lodi (1989, p. 44):</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240" w:lineRule="auto"/>
        <w:ind w:left="2268"/>
        <w:jc w:val="both"/>
        <w:rPr>
          <w:rFonts w:ascii="Times New Roman" w:hAnsi="Times New Roman" w:cs="Times New Roman"/>
          <w:color w:val="000000"/>
        </w:rPr>
      </w:pPr>
      <w:r>
        <w:rPr>
          <w:rFonts w:ascii="Times New Roman" w:hAnsi="Times New Roman" w:cs="Times New Roman"/>
          <w:color w:val="000000"/>
        </w:rPr>
        <w:t>Nenhuma transição de poder entre gerações acontece sem algumas turbulências, se, certo eriçamento do sistema político interno. Calcule-se, então, a turbulência quando o processo sucessório não foi conduzido com sabedoria e serenidade pelo pulso firme do presidente, em boa hora, muitos anos antes, quando ele ainda tinha condições para tanto.</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muito importante ainda citar que além do convívio emocional que envolve a família temos que frisar ainda a aceitação do novo, a aceitação de que existe na família uma pessoa capacitada tecnicamente e que vai transformar toda estrutura deixada pelo criador da firma, que vai fazer isso com maior objetividade e tudo isso assusta o sucedido, </w:t>
      </w:r>
      <w:proofErr w:type="gramStart"/>
      <w:r>
        <w:rPr>
          <w:rFonts w:ascii="Times New Roman" w:hAnsi="Times New Roman" w:cs="Times New Roman"/>
          <w:color w:val="000000"/>
          <w:sz w:val="24"/>
          <w:szCs w:val="24"/>
        </w:rPr>
        <w:t>as</w:t>
      </w:r>
      <w:proofErr w:type="gramEnd"/>
      <w:r>
        <w:rPr>
          <w:rFonts w:ascii="Times New Roman" w:hAnsi="Times New Roman" w:cs="Times New Roman"/>
          <w:color w:val="000000"/>
          <w:sz w:val="24"/>
          <w:szCs w:val="24"/>
        </w:rPr>
        <w:t xml:space="preserve"> vezes pode ser observado até pontos de inveja, medo de dar errado o processo, repudio do novo e de ser tachado de homem das cavernas por não ter feito as mudanças necessárias na empresa para maior crescimento, claro que esse pensamento só vai existir após a sucessão, porém, se tem medo que ele possa existir.</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3.4 Quando não Temos Idéia de Quem Será o Sucessor e não se Tem Herdeiros</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Conflitos não é algo existente entre uma pessoa e outra, existe conflitos dentro de si, problema que o dono de uma firma tem que resolver </w:t>
      </w:r>
      <w:proofErr w:type="gramStart"/>
      <w:r>
        <w:rPr>
          <w:rFonts w:ascii="Times New Roman" w:hAnsi="Times New Roman" w:cs="Times New Roman"/>
          <w:color w:val="000000"/>
          <w:sz w:val="24"/>
          <w:szCs w:val="24"/>
        </w:rPr>
        <w:t>consigo</w:t>
      </w:r>
      <w:proofErr w:type="gramEnd"/>
      <w:r>
        <w:rPr>
          <w:rFonts w:ascii="Times New Roman" w:hAnsi="Times New Roman" w:cs="Times New Roman"/>
          <w:color w:val="000000"/>
          <w:sz w:val="24"/>
          <w:szCs w:val="24"/>
        </w:rPr>
        <w:t xml:space="preserve"> mesmo e este não é mais fácil nem mais difícil de solucionar, deve existir no dono da empresa familiar um raciocínio lógico quando se trata de sucessão e não se tem em mente uma pessoa adequada para tanto, ou quando não se tem herdeiros capazes de assumir o controle da empresa. Nesse caso se tem algumas alternativas para solucionar o problema antes que aconteça o pior, e acabe por dar encerradas as atividades daquela firma.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Entre as saídas podemos citar: a transferência do poder acionário para outra empresa do ramo e continuar como acionista de modo a não ter que vender a empresa e não ter mais o que fazer; contratar uma pessoa para administrar a empresa junto a ele, passando o poder gradativamente e vendo se sua desenvoltura corresponde ao esperado; vender parte da empresa aos funcionários e continuar como sócio majoritário capacitando um membro da sociedade para assumir a direção em caso de aposentadoria, morte ou outro acontecido que justifique sua saída da empresa bruscamente; ou ainda deixar que a empresa continue suas atividades até que um belo dia tudo vá de água abaixo e acabe de forma trágica mais uma história de determinação de um empresário de sucesso.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Não afirmo aqui que essa é a saída para quem provavelmente vai ler esse artigo, porém, pode ser estudada e adequada a empresa de modo a tentar solucionar o problema ou evitar que ele ocorra mais adiante, trazendo problemas difíceis de solucionar.</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Cada empresa opera de forma deferente da </w:t>
      </w:r>
      <w:proofErr w:type="gramStart"/>
      <w:r>
        <w:rPr>
          <w:rFonts w:ascii="Times New Roman" w:hAnsi="Times New Roman" w:cs="Times New Roman"/>
          <w:color w:val="000000"/>
          <w:sz w:val="24"/>
          <w:szCs w:val="24"/>
        </w:rPr>
        <w:t>outra o</w:t>
      </w:r>
      <w:proofErr w:type="gramEnd"/>
      <w:r>
        <w:rPr>
          <w:rFonts w:ascii="Times New Roman" w:hAnsi="Times New Roman" w:cs="Times New Roman"/>
          <w:color w:val="000000"/>
          <w:sz w:val="24"/>
          <w:szCs w:val="24"/>
        </w:rPr>
        <w:t xml:space="preserve"> que proporciona certo dinamismo e dificuldade de traçar metas sistemáticas para solucionar problemas em curto espaço de tempo. A solução dada a uma empresa não servirá a outra, isto porque muitas vezes as três soluções dadas aqui podem não está adequada àquela empresa, ou muitas vezes o proprietário da firma não está aberto a receber de bom grado as propostas de um consultor que foi contratado e mostra como resultado de seu trabalho as possíveis saídas possível apara aquele problema.</w:t>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smartTag w:uri="urn:schemas-microsoft-com:office:smarttags" w:element="metricconverter">
        <w:smartTagPr>
          <w:attr w:name="ProductID" w:val="3.5 A"/>
        </w:smartTagPr>
        <w:r>
          <w:rPr>
            <w:rFonts w:ascii="Times New Roman" w:hAnsi="Times New Roman" w:cs="Times New Roman"/>
            <w:b/>
            <w:color w:val="000000"/>
            <w:sz w:val="24"/>
            <w:szCs w:val="24"/>
          </w:rPr>
          <w:t>3.5 A</w:t>
        </w:r>
      </w:smartTag>
      <w:r>
        <w:rPr>
          <w:rFonts w:ascii="Times New Roman" w:hAnsi="Times New Roman" w:cs="Times New Roman"/>
          <w:b/>
          <w:color w:val="000000"/>
          <w:sz w:val="24"/>
          <w:szCs w:val="24"/>
        </w:rPr>
        <w:t xml:space="preserve"> Empresa Familiar Profissionalizada</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Faz-se necessário que a partir de certo pondo do crescimento empresarial seja profissionalizada a empresa, isto é, que sejam criados cargos específicos para pessoas específicas levando sempre em consideração o ponto forte de cada membro da equipe que compõe a organização.</w:t>
      </w:r>
    </w:p>
    <w:p w:rsidR="003D1979" w:rsidRDefault="003D1979" w:rsidP="006242BC">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Segundo Casillas, Vázquez e Días (2007, p. 79) a profissionalização de uma empresa depende de:</w:t>
      </w:r>
    </w:p>
    <w:p w:rsidR="003D1979" w:rsidRDefault="003D1979">
      <w:pPr>
        <w:spacing w:after="0" w:line="240" w:lineRule="auto"/>
        <w:ind w:left="2268"/>
        <w:jc w:val="both"/>
        <w:rPr>
          <w:rFonts w:ascii="Times New Roman" w:hAnsi="Times New Roman" w:cs="Times New Roman"/>
          <w:color w:val="000000"/>
        </w:rPr>
      </w:pPr>
      <w:r>
        <w:rPr>
          <w:rFonts w:ascii="Times New Roman" w:hAnsi="Times New Roman" w:cs="Times New Roman"/>
          <w:color w:val="000000"/>
        </w:rPr>
        <w:lastRenderedPageBreak/>
        <w:t>A- Dos princípios e valores que prevalecem na empresa: assim, para poder afirmar que uma empresa está profissionalizada, os princípios que levam nortear a estrutura, a evolução e o funcionamento da empresa, devem ser os empresariais, tais como a produtividade, a rentabilidade, a qualidade, o benefício, o equilíbrio financeiro etc. No estremo oposto, nas empresas menos profissionalizadas, os valores pessoais e familiares podem ter grande importância, de forma que sejam tomadas decisões empresariais baseadas em critérios familiares.</w:t>
      </w:r>
    </w:p>
    <w:p w:rsidR="003D1979" w:rsidRDefault="003D1979">
      <w:pPr>
        <w:spacing w:after="0" w:line="240" w:lineRule="auto"/>
        <w:ind w:left="2268"/>
        <w:jc w:val="both"/>
        <w:rPr>
          <w:rFonts w:ascii="Times New Roman" w:hAnsi="Times New Roman" w:cs="Times New Roman"/>
          <w:color w:val="000000"/>
        </w:rPr>
      </w:pPr>
      <w:r>
        <w:rPr>
          <w:rFonts w:ascii="Times New Roman" w:hAnsi="Times New Roman" w:cs="Times New Roman"/>
          <w:color w:val="000000"/>
        </w:rPr>
        <w:t>B- Da existência de uma estrutura e de um modelo organizacional e empresarial: as empresas caracterizam-se por serem organizações e estas, por sua vez, por contar com sistemas e modelos voltados para a conquista dos seus objetivos. Esses sistemas vão mais além dos profissionais que exercem as distintas funções da empresa. Em outras palavras, os profissionais é que devem desenvolver as funções da empresa, e não o contrário.</w:t>
      </w:r>
    </w:p>
    <w:p w:rsidR="003D1979" w:rsidRDefault="003D1979">
      <w:pPr>
        <w:spacing w:after="0" w:line="240" w:lineRule="auto"/>
        <w:ind w:left="2268"/>
        <w:jc w:val="both"/>
        <w:rPr>
          <w:rFonts w:ascii="Times New Roman" w:hAnsi="Times New Roman" w:cs="Times New Roman"/>
          <w:color w:val="000000"/>
        </w:rPr>
      </w:pPr>
      <w:r>
        <w:rPr>
          <w:rFonts w:ascii="Times New Roman" w:hAnsi="Times New Roman" w:cs="Times New Roman"/>
          <w:color w:val="000000"/>
        </w:rPr>
        <w:t>C- Dos profissionais que exercem cargos de alguma responsabilidade executiva na empresa, pois devem ser as apropriadas, quanto ao nível e à orientação da formação, capacitação profissional, aptidões e atitudes. Essas pessoas têm de serem as melhores para cada cargo. Nas empresas familiares, nem sempre é possível encontrar membros da família que sejam os mais adequados para determinados cargos.</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 partir da afirmação acima podemos perceber que cada caso é um caso onde o indivíduo membro da família pode ser favorecido ou não, isso deve ser analisado sempre o grau de comprometimento de cada um com a empresa e a função exercida dentro dela, seu conhecimento adquirido ao longo do tempo dentro e fora da empresa, bem como o relacionamento com a família.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Quando se fala em empresa familiar profissionalizada não estamos levando em </w:t>
      </w:r>
      <w:proofErr w:type="gramStart"/>
      <w:r>
        <w:rPr>
          <w:rFonts w:ascii="Times New Roman" w:hAnsi="Times New Roman" w:cs="Times New Roman"/>
          <w:color w:val="000000"/>
          <w:sz w:val="24"/>
          <w:szCs w:val="24"/>
        </w:rPr>
        <w:t>consideração tamanho da mesma</w:t>
      </w:r>
      <w:proofErr w:type="gramEnd"/>
      <w:r>
        <w:rPr>
          <w:rFonts w:ascii="Times New Roman" w:hAnsi="Times New Roman" w:cs="Times New Roman"/>
          <w:color w:val="000000"/>
          <w:sz w:val="24"/>
          <w:szCs w:val="24"/>
        </w:rPr>
        <w:t>, isto porque a empresa pode ser pequena e bem estruturada com cargos bem e funções bem definidas; são pequenas empresas como essa que tendem a crescer mais que de costume por manter um padrão que servirá para quando atingir uma produção maior, isto porque ao chegar novos funcionários a empresa irá absorver as contratações mais facilmente bem como será mais fácil para o novo membro da equipe se relacionar com a organização, isto porque a empresa já é administrada de acordo com critérios técnicos que favorecem o crescimento e a convivência entre membros da organização.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Como se trata nesse artigo de conflitos familiares vale lembrar que para tentar minimizar problemas envolvendo membros da família pode ser feito </w:t>
      </w:r>
      <w:r>
        <w:rPr>
          <w:rFonts w:ascii="Times New Roman" w:hAnsi="Times New Roman" w:cs="Times New Roman"/>
          <w:b/>
          <w:color w:val="000000"/>
          <w:sz w:val="24"/>
          <w:szCs w:val="24"/>
        </w:rPr>
        <w:t>conselhos</w:t>
      </w:r>
      <w:r>
        <w:rPr>
          <w:rFonts w:ascii="Times New Roman" w:hAnsi="Times New Roman" w:cs="Times New Roman"/>
          <w:color w:val="000000"/>
          <w:sz w:val="24"/>
          <w:szCs w:val="24"/>
        </w:rPr>
        <w:t xml:space="preserve"> que podem atuar em vários seguimentos na vida da empresa, esses conselhos podem ajudar a diminuir a distância entre empresa e família, no momento em que seus membros estão </w:t>
      </w:r>
      <w:proofErr w:type="gramStart"/>
      <w:r>
        <w:rPr>
          <w:rFonts w:ascii="Times New Roman" w:hAnsi="Times New Roman" w:cs="Times New Roman"/>
          <w:color w:val="000000"/>
          <w:sz w:val="24"/>
          <w:szCs w:val="24"/>
        </w:rPr>
        <w:t>incumbido</w:t>
      </w:r>
      <w:proofErr w:type="gramEnd"/>
      <w:r>
        <w:rPr>
          <w:rFonts w:ascii="Times New Roman" w:hAnsi="Times New Roman" w:cs="Times New Roman"/>
          <w:color w:val="000000"/>
          <w:sz w:val="24"/>
          <w:szCs w:val="24"/>
        </w:rPr>
        <w:t xml:space="preserve"> de levar informações da empresa para a família como da familiar para empresa, idéias que surjam para o aprimoramento das atividades empresariais bem como para o crescimento familiar como um todo.</w:t>
      </w:r>
    </w:p>
    <w:p w:rsidR="003D1979" w:rsidRDefault="003D1979">
      <w:pPr>
        <w:spacing w:after="0" w:line="360" w:lineRule="auto"/>
        <w:ind w:firstLine="708"/>
        <w:jc w:val="both"/>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 xml:space="preserve">De acordo com Casillas, Vázquez e Días (2007, p. 112) “a função de governança é uma função interna, mediante a qual o conselho de administração torna-se o mecanismo de controle para que o comportamento da alta direção esteja de acordo com os interesses dos </w:t>
      </w:r>
      <w:r>
        <w:rPr>
          <w:rFonts w:ascii="Times New Roman" w:hAnsi="Times New Roman" w:cs="Times New Roman"/>
          <w:i/>
          <w:color w:val="000000"/>
          <w:sz w:val="24"/>
          <w:szCs w:val="24"/>
        </w:rPr>
        <w:t>stakeholders”.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Assim como se cria conselhos de administração para minimizar os problemas existentes com empresas familiares pode ser criado também o hábito de reunião familiar e assembléia familiar, todas respeitando o tamanho da empresa e o que melhor se adequa a realidade da mesma.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Não se trata aqui dos problemas existentes só nas grandes empresas, mais vale lembrar que as grandes um dia foram pequenas e enquanto cresce deve crescer também a responsabilidade e o melhoramento de todas as ações da empresa, falo isso porque fica difícil profissionalizar uma empresa cujo dono não se encontra em seu próprio projeto, que não detém as mínimas condições técnicas nem projetos que dêem suporte a criação de novos setores para tomadas de decisões, desmembrando assim o poder e a responsabilidade dele com relação aos problemas da empresa.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Uma empresa, mesmo quando não tem a mínima pretensão por parte do proprietário de crescer, sendo bem organizada e estruturada tem sua vida facilitada, as vendas são constantes assim como a fidelidade do cliente para com ela, deixando tudo mais fácil para um crescimento após a sucessão se um dia surgir a pretensão de ser feita.</w:t>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4</w:t>
      </w:r>
      <w:proofErr w:type="gramEnd"/>
      <w:r>
        <w:rPr>
          <w:rFonts w:ascii="Times New Roman" w:hAnsi="Times New Roman" w:cs="Times New Roman"/>
          <w:b/>
          <w:color w:val="000000"/>
          <w:sz w:val="24"/>
          <w:szCs w:val="24"/>
        </w:rPr>
        <w:t xml:space="preserve"> ETAPAS DO CRESCIMENTO DA EMPRESA FAMILIAR</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Pode-se interpretar esse tema de duas formas diferentes, entretanto, apenas uma deve ser </w:t>
      </w:r>
      <w:proofErr w:type="gramStart"/>
      <w:r>
        <w:rPr>
          <w:rFonts w:ascii="Times New Roman" w:hAnsi="Times New Roman" w:cs="Times New Roman"/>
          <w:color w:val="000000"/>
          <w:sz w:val="24"/>
          <w:szCs w:val="24"/>
        </w:rPr>
        <w:t>levado</w:t>
      </w:r>
      <w:proofErr w:type="gramEnd"/>
      <w:r>
        <w:rPr>
          <w:rFonts w:ascii="Times New Roman" w:hAnsi="Times New Roman" w:cs="Times New Roman"/>
          <w:color w:val="000000"/>
          <w:sz w:val="24"/>
          <w:szCs w:val="24"/>
        </w:rPr>
        <w:t xml:space="preserve"> em consideração devido a está se fazendo uma análise e não uma comparação entre empresas diferentes, mesmo estando no mesmo ramo.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 primeira interpretação diz respeito ao crescimento da empresa bem como seu desenvolvimento em curto espaço de tempo, as metas que foram batidas, o tamanho do patrimônio empresarial que atingiu um patamar além das expectativas do seu criador, bem como outras situações que muitas vezes são confundidas como crescimento empresarial.</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Outra interpretação que é a correta, pelo menos o que foi entendido a partir de estudos bibliográficos é que a empresa no tocante ao seu crescimento deve ser analisada pela sua etapa de vida, essas que foram “interpretadas” de várias formas por várias pessoas que estudam o tema e que deverei citar nesse artigo.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Christensen e Scott </w:t>
      </w:r>
      <w:r>
        <w:rPr>
          <w:rFonts w:ascii="Times New Roman" w:hAnsi="Times New Roman" w:cs="Times New Roman"/>
          <w:i/>
          <w:color w:val="000000"/>
          <w:sz w:val="24"/>
          <w:szCs w:val="24"/>
        </w:rPr>
        <w:t>apud</w:t>
      </w:r>
      <w:r>
        <w:rPr>
          <w:rFonts w:ascii="Times New Roman" w:hAnsi="Times New Roman" w:cs="Times New Roman"/>
          <w:color w:val="000000"/>
          <w:sz w:val="24"/>
          <w:szCs w:val="24"/>
        </w:rPr>
        <w:t xml:space="preserve"> Casillas, Vázquez e Días (2007, p. 166) informam um modelo de crescimento empresarial composto por três fases distintas:</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pStyle w:val="PargrafodaLista"/>
        <w:numPr>
          <w:ilvl w:val="0"/>
          <w:numId w:val="5"/>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A gestão de uma única unidade, sem a existência de uma significativa especialização organizacional.</w:t>
      </w:r>
    </w:p>
    <w:p w:rsidR="003D1979" w:rsidRDefault="003D1979">
      <w:pPr>
        <w:pStyle w:val="PargrafodaLista"/>
        <w:numPr>
          <w:ilvl w:val="0"/>
          <w:numId w:val="5"/>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A gestão de uma única unidade, com especialização por áreas (marketing, produção, finanças etc.).</w:t>
      </w:r>
    </w:p>
    <w:p w:rsidR="003D1979" w:rsidRDefault="003D1979">
      <w:pPr>
        <w:pStyle w:val="PargrafodaLista"/>
        <w:numPr>
          <w:ilvl w:val="0"/>
          <w:numId w:val="5"/>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A gestão múltiplas unidades, com separação de divisões.</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Ao analisar esse modelo de crescimento podemos perceber que não foi </w:t>
      </w:r>
      <w:proofErr w:type="gramStart"/>
      <w:r>
        <w:rPr>
          <w:rFonts w:ascii="Times New Roman" w:hAnsi="Times New Roman" w:cs="Times New Roman"/>
          <w:color w:val="000000"/>
          <w:sz w:val="24"/>
          <w:szCs w:val="24"/>
        </w:rPr>
        <w:t>deixado</w:t>
      </w:r>
      <w:proofErr w:type="gramEnd"/>
      <w:r>
        <w:rPr>
          <w:rFonts w:ascii="Times New Roman" w:hAnsi="Times New Roman" w:cs="Times New Roman"/>
          <w:color w:val="000000"/>
          <w:sz w:val="24"/>
          <w:szCs w:val="24"/>
        </w:rPr>
        <w:t xml:space="preserve"> de lado a centralização das decisões empresariais, mesmo após a segunda faze quando já se tem repartições para tratar de assuntos específicos da empresa como marketing, produção etc., mesmo com essa divisão só se tem a execução da decisão se o proprietário criador da empresa achar que deve ser tomado.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Vale lembrar que esse modelo de crescimento não se aplica a empresas </w:t>
      </w:r>
      <w:proofErr w:type="gramStart"/>
      <w:r>
        <w:rPr>
          <w:rFonts w:ascii="Times New Roman" w:hAnsi="Times New Roman" w:cs="Times New Roman"/>
          <w:color w:val="000000"/>
          <w:sz w:val="24"/>
          <w:szCs w:val="24"/>
        </w:rPr>
        <w:t>familiares tamanho considerável</w:t>
      </w:r>
      <w:proofErr w:type="gramEnd"/>
      <w:r>
        <w:rPr>
          <w:rFonts w:ascii="Times New Roman" w:hAnsi="Times New Roman" w:cs="Times New Roman"/>
          <w:color w:val="000000"/>
          <w:sz w:val="24"/>
          <w:szCs w:val="24"/>
        </w:rPr>
        <w:t xml:space="preserve"> e com um grande número de funcionários, isto porque dificultaria o desenvolvimento da empresa como também é impossível a tomada de decisões em curto espaço de tempo sem descentralizar o poder, sem dar aval aos colaboradores de alto escalão de decidir utilizando seus conhecimentos e fazendo valer a experiência dentro da empresa bem como sua qualificação.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sua vez, Steinmetz </w:t>
      </w:r>
      <w:r>
        <w:rPr>
          <w:rFonts w:ascii="Times New Roman" w:hAnsi="Times New Roman" w:cs="Times New Roman"/>
          <w:i/>
          <w:color w:val="000000"/>
          <w:sz w:val="24"/>
          <w:szCs w:val="24"/>
        </w:rPr>
        <w:t>apud</w:t>
      </w:r>
      <w:r>
        <w:rPr>
          <w:rFonts w:ascii="Times New Roman" w:hAnsi="Times New Roman" w:cs="Times New Roman"/>
          <w:color w:val="000000"/>
          <w:sz w:val="24"/>
          <w:szCs w:val="24"/>
        </w:rPr>
        <w:t xml:space="preserve"> Casillas, Vázquez e Días (2007, p. 166) identifica quatro etapas, voltadas para a explicação do processo de crescimento da empresa:</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pStyle w:val="PargrafodaLista"/>
        <w:numPr>
          <w:ilvl w:val="0"/>
          <w:numId w:val="1"/>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Supervisão direta: o proprietário deve se transformar em diretor, aprendendo a delegar.</w:t>
      </w:r>
    </w:p>
    <w:p w:rsidR="003D1979" w:rsidRDefault="003D1979">
      <w:pPr>
        <w:pStyle w:val="PargrafodaLista"/>
        <w:numPr>
          <w:ilvl w:val="0"/>
          <w:numId w:val="1"/>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Supervisão monitorada: o proprietário deve enfrentar o crescimento, aprendendo a organizar.</w:t>
      </w:r>
    </w:p>
    <w:p w:rsidR="003D1979" w:rsidRDefault="003D1979">
      <w:pPr>
        <w:pStyle w:val="PargrafodaLista"/>
        <w:numPr>
          <w:ilvl w:val="0"/>
          <w:numId w:val="1"/>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O controle indireto: o proprietário deve delegar a seus diretores mais importantes e assumir as possíveis diminuições dos índices de lucratividade.</w:t>
      </w:r>
    </w:p>
    <w:p w:rsidR="003D1979" w:rsidRDefault="003D1979">
      <w:pPr>
        <w:pStyle w:val="PargrafodaLista"/>
        <w:numPr>
          <w:ilvl w:val="0"/>
          <w:numId w:val="1"/>
        </w:numPr>
        <w:tabs>
          <w:tab w:val="left" w:pos="2628"/>
        </w:tabs>
        <w:spacing w:after="0" w:line="240" w:lineRule="auto"/>
        <w:ind w:left="2628"/>
        <w:jc w:val="both"/>
        <w:rPr>
          <w:rFonts w:ascii="Times New Roman" w:hAnsi="Times New Roman" w:cs="Times New Roman"/>
          <w:color w:val="000000"/>
        </w:rPr>
      </w:pPr>
      <w:r>
        <w:rPr>
          <w:rFonts w:ascii="Times New Roman" w:hAnsi="Times New Roman" w:cs="Times New Roman"/>
          <w:color w:val="000000"/>
        </w:rPr>
        <w:t>A organização divisional: a empresa conta com uma estrutura que a define como uma organização completa.</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 modelo acima descrito se adequar melhor a empresa que pretende atingir um crescimento maior e mais estruturado, em virtude de delegar aos seus colaboradores maiores poderes para tomar decisões em favor da empresa, da mesma forma que ao passar do tempo se estrutura para uma possível sucessão, isso está bem claro no tópico quatro onde a empresa atinge uma fase de maturidade, utilizando as adequações ao longo da vida empresarial.</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 verdade a partir dos exemplos citados é fácil traçar o perfil do crescimento empresarial em etapas, isto porque assim como o ser humano passamos por etapas em nossa vida, tomemos como base as seguintes fases: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fase de </w:t>
      </w:r>
      <w:r>
        <w:rPr>
          <w:rFonts w:ascii="Times New Roman" w:hAnsi="Times New Roman" w:cs="Times New Roman"/>
          <w:b/>
          <w:color w:val="000000"/>
          <w:sz w:val="24"/>
          <w:szCs w:val="24"/>
        </w:rPr>
        <w:t xml:space="preserve">criação </w:t>
      </w:r>
      <w:r>
        <w:rPr>
          <w:rFonts w:ascii="Times New Roman" w:hAnsi="Times New Roman" w:cs="Times New Roman"/>
          <w:color w:val="000000"/>
          <w:sz w:val="24"/>
          <w:szCs w:val="24"/>
        </w:rPr>
        <w:t xml:space="preserve">a empresa está preocupada em conquistar clientes e o principal entrave é a falta de experiência e a falta de confiabilidade por parte dessa clientela, uma vez que a empresa </w:t>
      </w:r>
      <w:proofErr w:type="gramStart"/>
      <w:r>
        <w:rPr>
          <w:rFonts w:ascii="Times New Roman" w:hAnsi="Times New Roman" w:cs="Times New Roman"/>
          <w:color w:val="000000"/>
          <w:sz w:val="24"/>
          <w:szCs w:val="24"/>
        </w:rPr>
        <w:t>recém chegada</w:t>
      </w:r>
      <w:proofErr w:type="gramEnd"/>
      <w:r>
        <w:rPr>
          <w:rFonts w:ascii="Times New Roman" w:hAnsi="Times New Roman" w:cs="Times New Roman"/>
          <w:color w:val="000000"/>
          <w:sz w:val="24"/>
          <w:szCs w:val="24"/>
        </w:rPr>
        <w:t xml:space="preserve"> no mercado “não oferece” garantias de bom serviço. Praticamente devido ao pequeno número de funcionários o proprietário e criador da firma é quem direciona as atividades da mesma e detém o poder sobre as decisões.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fase da </w:t>
      </w:r>
      <w:r>
        <w:rPr>
          <w:rFonts w:ascii="Times New Roman" w:hAnsi="Times New Roman" w:cs="Times New Roman"/>
          <w:b/>
          <w:color w:val="000000"/>
          <w:sz w:val="24"/>
          <w:szCs w:val="24"/>
        </w:rPr>
        <w:t>perseverança</w:t>
      </w:r>
      <w:r>
        <w:rPr>
          <w:rFonts w:ascii="Times New Roman" w:hAnsi="Times New Roman" w:cs="Times New Roman"/>
          <w:color w:val="000000"/>
          <w:sz w:val="24"/>
          <w:szCs w:val="24"/>
        </w:rPr>
        <w:t xml:space="preserve"> é a fase onde a empresa está preocupada em ocupar seu lugar no mercado garantindo a manutenção de sua clientela e garantindo que a receita se sobreponha as despesas, gerando assim uma expectativa de um dia aproveitar oportunidades de crescimento, contudo, a estrutura ainda não está formalizada.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fase de </w:t>
      </w:r>
      <w:r>
        <w:rPr>
          <w:rFonts w:ascii="Times New Roman" w:hAnsi="Times New Roman" w:cs="Times New Roman"/>
          <w:b/>
          <w:color w:val="000000"/>
          <w:sz w:val="24"/>
          <w:szCs w:val="24"/>
        </w:rPr>
        <w:t>sucesso</w:t>
      </w:r>
      <w:r>
        <w:rPr>
          <w:rFonts w:ascii="Times New Roman" w:hAnsi="Times New Roman" w:cs="Times New Roman"/>
          <w:color w:val="000000"/>
          <w:sz w:val="24"/>
          <w:szCs w:val="24"/>
        </w:rPr>
        <w:t xml:space="preserve"> a empresa já tem experiência suficiente para decidir o grau de crescimento que estará definido nas metas, os funcionários já conhecem a empresa e buscam um melhor desempenho para atingir suas metas visando cooperar cada vez mais com o crescimento, é detentora de boa saúde financeira, é lucrativa e já está estruturada para brigar no mercado por um número maior de clientes.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fase de </w:t>
      </w:r>
      <w:r>
        <w:rPr>
          <w:rFonts w:ascii="Times New Roman" w:hAnsi="Times New Roman" w:cs="Times New Roman"/>
          <w:b/>
          <w:color w:val="000000"/>
          <w:sz w:val="24"/>
          <w:szCs w:val="24"/>
        </w:rPr>
        <w:t>progresso</w:t>
      </w:r>
      <w:r>
        <w:rPr>
          <w:rFonts w:ascii="Times New Roman" w:hAnsi="Times New Roman" w:cs="Times New Roman"/>
          <w:color w:val="000000"/>
          <w:sz w:val="24"/>
          <w:szCs w:val="24"/>
        </w:rPr>
        <w:t xml:space="preserve"> busca-se alavancar o crescimento de forma estruturada evitando assim riscos desnecessários com investimento em algo que não vai dar certo, não existe a menor possibilidade de nessa fase um fundador não delegar funções devido à passagem de empresa do campo </w:t>
      </w:r>
      <w:proofErr w:type="gramStart"/>
      <w:r>
        <w:rPr>
          <w:rFonts w:ascii="Times New Roman" w:hAnsi="Times New Roman" w:cs="Times New Roman"/>
          <w:color w:val="000000"/>
          <w:sz w:val="24"/>
          <w:szCs w:val="24"/>
        </w:rPr>
        <w:t>semi-profissional</w:t>
      </w:r>
      <w:proofErr w:type="gramEnd"/>
      <w:r>
        <w:rPr>
          <w:rFonts w:ascii="Times New Roman" w:hAnsi="Times New Roman" w:cs="Times New Roman"/>
          <w:color w:val="000000"/>
          <w:sz w:val="24"/>
          <w:szCs w:val="24"/>
        </w:rPr>
        <w:t xml:space="preserve"> para o campo profissional, onde se trabalha com técnicas que foram incorporadas na empresa a partir de estudos visando a melhor adequação da mesma à empresa.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fase da chamada </w:t>
      </w:r>
      <w:r>
        <w:rPr>
          <w:rFonts w:ascii="Times New Roman" w:hAnsi="Times New Roman" w:cs="Times New Roman"/>
          <w:b/>
          <w:bCs/>
          <w:color w:val="000000"/>
          <w:sz w:val="24"/>
          <w:szCs w:val="24"/>
        </w:rPr>
        <w:t>p</w:t>
      </w:r>
      <w:r>
        <w:rPr>
          <w:rFonts w:ascii="Times New Roman" w:hAnsi="Times New Roman" w:cs="Times New Roman"/>
          <w:b/>
          <w:color w:val="000000"/>
          <w:sz w:val="24"/>
          <w:szCs w:val="24"/>
        </w:rPr>
        <w:t xml:space="preserve">rofissionalizada </w:t>
      </w:r>
      <w:r>
        <w:rPr>
          <w:rFonts w:ascii="Times New Roman" w:hAnsi="Times New Roman" w:cs="Times New Roman"/>
          <w:color w:val="000000"/>
          <w:sz w:val="24"/>
          <w:szCs w:val="24"/>
        </w:rPr>
        <w:t>da empresa podemos perceber que já ela já está subdividida em setores distintos onde cada setor tem um profissional que é responsável direto pela tomada de decisões no seu setor, já ocupa papel importante no mercado e se não manter certo controle de suas atividades poderá sofrer as conseqüências disso entrando em decadência.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Vale lembrar que nessa fase o fundador já deve está na idade de não aceitar maiores mudanças na estrutura da empresa, pois busca garantir que a empresa continue existindo e não leva muito em consideração a possibilidade de continuar crescendo, vale lembrar também que até esse pensamento deve ser trabalhado enquanto a empresa está se desenvolvendo com vista no processo de crescimento e melhor lucratividade empresarial.</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Apesar de apresentar aqui modelos de fases da vida de uma empresa não se pode afirmar que isso é uma constante e que tudo tem que correr como foi dito aqui, cada empresa tem sua história e seu crescimento distinto, o que pode determinar se vai crescer ou não, se vai continuar existindo por muito tempo ou encerrar suas atividades em poucos anos é a forma como lida com os problemas e como vencem cada etapa da vida empresarial.</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Já existem </w:t>
      </w:r>
      <w:proofErr w:type="gramStart"/>
      <w:r>
        <w:rPr>
          <w:rFonts w:ascii="Times New Roman" w:hAnsi="Times New Roman" w:cs="Times New Roman"/>
          <w:color w:val="000000"/>
          <w:sz w:val="24"/>
          <w:szCs w:val="24"/>
        </w:rPr>
        <w:t>seguimentos onde cooperativas</w:t>
      </w:r>
      <w:proofErr w:type="gramEnd"/>
      <w:r>
        <w:rPr>
          <w:rFonts w:ascii="Times New Roman" w:hAnsi="Times New Roman" w:cs="Times New Roman"/>
          <w:color w:val="000000"/>
          <w:sz w:val="24"/>
          <w:szCs w:val="24"/>
        </w:rPr>
        <w:t>, sindicatos e associações defendem a criação de cursos de motivação empresarial para donos de empresa, bem como para seus colaboradores com vista a evitar desperdício na produção e traçar um crescimento mais agressivo para empresa, mudando o comportamento do empresário tornando a empresa mais competitiva e lucrativa.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Na fase de criação de uma empresa deve-se traçar o perfil da clientela para melhor atende-la, evitando assim gastos desnecessários com investimentos sem retorno, para tanto, devemos levar em consideração na criação da empresa que ela deve ter a cara e o perfil da clientela e não do fundador, uma vez que é para o cliente que a empresa existe e não ao contrário.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Outro fator importante é a criação de documentos que definam bem a função de cada funcionário dentro da empresa, pois só assim não se terá problemas com a rotatividade de funcionários, pois se sabe que nos dias de hoje a existência de funcionário de carreira é quase impossível, em se tratando de existir a empresa já estará preparada para enfrentar esse problema de cara sem levar em consideração a fase que estará naquele momento de sua vida.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Oliveira (2007, p. 2) afirma que:</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240" w:lineRule="auto"/>
        <w:ind w:left="2268"/>
        <w:jc w:val="both"/>
        <w:rPr>
          <w:rFonts w:ascii="Times New Roman" w:hAnsi="Times New Roman" w:cs="Times New Roman"/>
          <w:color w:val="000000"/>
        </w:rPr>
      </w:pPr>
      <w:r>
        <w:rPr>
          <w:rFonts w:ascii="Times New Roman" w:hAnsi="Times New Roman" w:cs="Times New Roman"/>
          <w:color w:val="000000"/>
        </w:rPr>
        <w:t xml:space="preserve">A </w:t>
      </w:r>
      <w:r>
        <w:rPr>
          <w:rStyle w:val="Forte"/>
          <w:rFonts w:ascii="Times New Roman" w:hAnsi="Times New Roman" w:cs="Times New Roman"/>
          <w:color w:val="000000"/>
        </w:rPr>
        <w:t>rotatividade de pessoal</w:t>
      </w:r>
      <w:r>
        <w:rPr>
          <w:rFonts w:ascii="Times New Roman" w:hAnsi="Times New Roman" w:cs="Times New Roman"/>
          <w:color w:val="000000"/>
        </w:rPr>
        <w:t xml:space="preserve">, também conhecida por </w:t>
      </w:r>
      <w:r>
        <w:rPr>
          <w:rStyle w:val="Forte"/>
          <w:rFonts w:ascii="Times New Roman" w:hAnsi="Times New Roman" w:cs="Times New Roman"/>
          <w:color w:val="000000"/>
        </w:rPr>
        <w:t>turnover</w:t>
      </w:r>
      <w:r>
        <w:rPr>
          <w:rFonts w:ascii="Times New Roman" w:hAnsi="Times New Roman" w:cs="Times New Roman"/>
          <w:color w:val="000000"/>
        </w:rPr>
        <w:t xml:space="preserve">, está relacionada com a saída de funcionários de uma organização. As razões para o desligamento podem ser diversas; os indivíduos podem solicitar a sua demissão por descontentamento com alguma política da empresa, falta de motivação, ou busca de uma melhor colocação profissional. </w:t>
      </w:r>
      <w:proofErr w:type="gramStart"/>
      <w:r>
        <w:rPr>
          <w:rFonts w:ascii="Times New Roman" w:hAnsi="Times New Roman" w:cs="Times New Roman"/>
          <w:color w:val="000000"/>
        </w:rPr>
        <w:t>Assim como, a empresa também se coloca neste direito e busca por profissionais mais capacitados para integrar o seu quadro funcional ou ainda procura pela inovação em seus sistemas”</w:t>
      </w:r>
      <w:proofErr w:type="gramEnd"/>
      <w:r>
        <w:rPr>
          <w:rFonts w:ascii="Times New Roman" w:hAnsi="Times New Roman" w:cs="Times New Roman"/>
          <w:color w:val="000000"/>
        </w:rPr>
        <w:t>.</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Muitas vezes a capacitação é um processo demorado e quando não se tem um modelo pré-definido e técnicas que facilitem o desenvolvimento do novo colaborador, bem como o mesmo não é inserido dentro da empresa de uma forma harmoniosa e simples fica mais difícil atingir uma alta </w:t>
      </w:r>
      <w:proofErr w:type="gramStart"/>
      <w:r>
        <w:rPr>
          <w:rFonts w:ascii="Times New Roman" w:hAnsi="Times New Roman" w:cs="Times New Roman"/>
          <w:color w:val="000000"/>
          <w:sz w:val="24"/>
          <w:szCs w:val="24"/>
        </w:rPr>
        <w:t>performance</w:t>
      </w:r>
      <w:proofErr w:type="gramEnd"/>
      <w:r>
        <w:rPr>
          <w:rFonts w:ascii="Times New Roman" w:hAnsi="Times New Roman" w:cs="Times New Roman"/>
          <w:color w:val="000000"/>
          <w:sz w:val="24"/>
          <w:szCs w:val="24"/>
        </w:rPr>
        <w:t xml:space="preserve"> na produtividade do colaborador, atingindo assim o grau de perfeição esperado dos gestores.</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Numa empresa familiar a rotatividade não pode ser encarada como um entrave ao crescimento empresarial como muitas vezes essa prática é tratada, muito embora se invista em funcionários com relação a sua capacitação profissional e se vê indo embora trabalhar numa empresa concorrente uma vez que também podemos ver o inverso, onde se manda embora um funcionário e contrata-se outro, onde esse por sua vez trará consigo uma forma diferente de encarar os problemas e acaba por inserir na empresa um pensamento mais liberal, capaz de aumentar o poder de tomadas de decisões mais complexas. Esse processo não acontece apenas nas grandes empresas multinacionais mais também nas empresas familiares, pois apesar de existir critérios para contratação de membros da família muitas vezes um colaborador sai e sede lugar para outro mais capacitado, tudo isso deve ser encarado como parte do processo não apenas como problema e sim como um capítulo da vida empresarial.</w:t>
      </w:r>
    </w:p>
    <w:p w:rsidR="003D1979" w:rsidRDefault="003D1979">
      <w:pPr>
        <w:spacing w:after="0" w:line="360" w:lineRule="auto"/>
        <w:jc w:val="both"/>
        <w:rPr>
          <w:rFonts w:ascii="Times New Roman" w:hAnsi="Times New Roman" w:cs="Times New Roman"/>
          <w:b/>
          <w:color w:val="000000"/>
          <w:sz w:val="24"/>
          <w:szCs w:val="24"/>
        </w:rPr>
      </w:pPr>
    </w:p>
    <w:p w:rsidR="003D1979" w:rsidRDefault="003D1979">
      <w:pPr>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5</w:t>
      </w:r>
      <w:proofErr w:type="gramEnd"/>
      <w:r>
        <w:rPr>
          <w:rFonts w:ascii="Times New Roman" w:hAnsi="Times New Roman" w:cs="Times New Roman"/>
          <w:b/>
          <w:color w:val="000000"/>
          <w:sz w:val="24"/>
          <w:szCs w:val="24"/>
        </w:rPr>
        <w:t xml:space="preserve"> CONCLUSÕES</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Ao pesquisar sobre os problemas que afetam a vida de uma empresa familiar percebe-se que não existe fórmula adequada para administrar uma empresa, mesmo que de pequeno porte de forma a não enfrentar problemas como conflito entre familiares que fazem parte do quadro de funcionários da empresa esteja ele inserido no chão de fábrica ou até mesmo ligado diretamente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administração empresarial, contudo, percebe-se que é importante traçar metas e se preparar estruturalmente para cada fase da empresa, seja ela no futuro próximo ou distante.</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Ao fazer análise sobre os problemas que possivelmente uma empresa possa vir a ter no seu dia-a-dia se estuda também formas de como resolver esses conflitos que é comum na economia mundial, uma vez que é comum se ter um grande número de empresas sendo criadas e até mesmo sendo fechadas por não saber desenvolver técnicas e uma política administrativa confiável, sem chance de deixar de resolver possíveis conflitos e problemas, principalmente na área de Recursos Humanos, onde esse setor sem a menor sombra de dúvida ainda é o mais difícil de ser trabalhado.</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Problemas naturais existentes em quaisquer empresas como a sucessão foram tratados nesse artigo, entretanto, não foi citadas formas de como não se ter esse problema dentro da empresa, isto porque toda empresa passa por esse processo e é normal que aconteça, com isto, buscou-se mostrar através de estudos bibliográficos a melhor forma de enfrentar o problema.</w:t>
      </w:r>
    </w:p>
    <w:p w:rsidR="003D1979" w:rsidRDefault="003D197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 resumo, chegou-se a convicção que a empresa familiar como um todo ainda é a porta de entrada para quem quer criar uma grande empresa multinacional com pouco recurso financeiro, porém, vale lembrar que por trás de todos os conflitos e problemas muitas vezes </w:t>
      </w:r>
      <w:r>
        <w:rPr>
          <w:rFonts w:ascii="Times New Roman" w:hAnsi="Times New Roman" w:cs="Times New Roman"/>
          <w:color w:val="000000"/>
          <w:sz w:val="24"/>
          <w:szCs w:val="24"/>
        </w:rPr>
        <w:lastRenderedPageBreak/>
        <w:t>impostos pelo próprio sistema, deve existir a perseverança de um grande empreendedor que irá dedicar toda sua vida em prol de um negócio que só dependerá dele para crescer, e que junto com ele deve existir uma família cuja estrutura deve ser espelhada na empresa com relação as suas virtudes. Caso contrário não existirá uma empresa familiar duradoura capaz de sustentar não só a família financeiramente como também levar adiante o nome e orgulho nela existente.</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REFERÊNCIAS</w:t>
      </w:r>
    </w:p>
    <w:p w:rsidR="003D1979" w:rsidRDefault="003D1979">
      <w:pPr>
        <w:spacing w:after="0" w:line="360" w:lineRule="auto"/>
        <w:jc w:val="both"/>
        <w:rPr>
          <w:rFonts w:ascii="Times New Roman" w:hAnsi="Times New Roman" w:cs="Times New Roman"/>
          <w:color w:val="000000"/>
          <w:sz w:val="24"/>
          <w:szCs w:val="24"/>
        </w:rPr>
      </w:pPr>
    </w:p>
    <w:p w:rsidR="003D1979" w:rsidRDefault="003D1979">
      <w:pPr>
        <w:autoSpaceDE w:val="0"/>
        <w:spacing w:after="0" w:line="2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CASILLAS, José Carlos; VÁZQUEZ, Adolfo; DÍAZ, Carmem. </w:t>
      </w:r>
      <w:r>
        <w:rPr>
          <w:rFonts w:ascii="Times New Roman" w:hAnsi="Times New Roman" w:cs="Times New Roman"/>
          <w:b/>
          <w:bCs/>
          <w:color w:val="000000"/>
          <w:sz w:val="24"/>
          <w:szCs w:val="24"/>
        </w:rPr>
        <w:t>Gestão da empresa familiar</w:t>
      </w:r>
      <w:r>
        <w:rPr>
          <w:rFonts w:ascii="Times New Roman" w:hAnsi="Times New Roman" w:cs="Times New Roman"/>
          <w:color w:val="000000"/>
          <w:sz w:val="24"/>
          <w:szCs w:val="24"/>
        </w:rPr>
        <w:t>. São Paulo: Thomson, 2007.</w:t>
      </w:r>
    </w:p>
    <w:p w:rsidR="003D1979" w:rsidRDefault="003D1979">
      <w:pPr>
        <w:autoSpaceDE w:val="0"/>
        <w:spacing w:after="0" w:line="200" w:lineRule="atLeast"/>
        <w:rPr>
          <w:rFonts w:ascii="Times New Roman" w:hAnsi="Times New Roman" w:cs="Times New Roman"/>
          <w:color w:val="000000"/>
          <w:sz w:val="24"/>
          <w:szCs w:val="24"/>
        </w:rPr>
      </w:pPr>
    </w:p>
    <w:p w:rsidR="003D1979" w:rsidRDefault="003D1979">
      <w:pPr>
        <w:autoSpaceDE w:val="0"/>
        <w:spacing w:after="0" w:line="200" w:lineRule="atLeast"/>
        <w:rPr>
          <w:rFonts w:ascii="Times New Roman" w:hAnsi="Times New Roman" w:cs="Times New Roman"/>
          <w:color w:val="000000"/>
          <w:sz w:val="24"/>
          <w:szCs w:val="24"/>
        </w:rPr>
      </w:pPr>
    </w:p>
    <w:p w:rsidR="003D1979" w:rsidRDefault="003D1979">
      <w:pPr>
        <w:autoSpaceDE w:val="0"/>
        <w:spacing w:after="0" w:line="2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LODI, João Bosco. </w:t>
      </w:r>
      <w:r>
        <w:rPr>
          <w:rFonts w:ascii="Times New Roman" w:hAnsi="Times New Roman" w:cs="Times New Roman"/>
          <w:b/>
          <w:bCs/>
          <w:color w:val="000000"/>
          <w:sz w:val="24"/>
          <w:szCs w:val="24"/>
        </w:rPr>
        <w:t>O fortalecimento da empresa familiar</w:t>
      </w:r>
      <w:r>
        <w:rPr>
          <w:rFonts w:ascii="Times New Roman" w:hAnsi="Times New Roman" w:cs="Times New Roman"/>
          <w:color w:val="000000"/>
          <w:sz w:val="24"/>
          <w:szCs w:val="24"/>
        </w:rPr>
        <w:t>. São Paulo: Pioneira, 1989.</w:t>
      </w:r>
    </w:p>
    <w:p w:rsidR="003D1979" w:rsidRDefault="003D1979">
      <w:pPr>
        <w:autoSpaceDE w:val="0"/>
        <w:spacing w:after="0" w:line="200" w:lineRule="atLeast"/>
        <w:rPr>
          <w:rFonts w:ascii="Times New Roman" w:hAnsi="Times New Roman" w:cs="Times New Roman"/>
          <w:color w:val="000000"/>
          <w:sz w:val="24"/>
          <w:szCs w:val="24"/>
        </w:rPr>
      </w:pPr>
    </w:p>
    <w:p w:rsidR="003D1979" w:rsidRDefault="003D1979">
      <w:pPr>
        <w:autoSpaceDE w:val="0"/>
        <w:spacing w:after="0" w:line="200" w:lineRule="atLeast"/>
        <w:rPr>
          <w:rFonts w:ascii="Times New Roman" w:hAnsi="Times New Roman" w:cs="Times New Roman"/>
          <w:color w:val="000000"/>
          <w:sz w:val="24"/>
          <w:szCs w:val="24"/>
        </w:rPr>
      </w:pPr>
    </w:p>
    <w:p w:rsidR="003D1979" w:rsidRDefault="003D1979">
      <w:pPr>
        <w:autoSpaceDE w:val="0"/>
        <w:spacing w:after="0" w:line="2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MOREIRA JÚNIOR, Armando Lourenzo; BORTOLI NETO, Adelino de. </w:t>
      </w:r>
      <w:r>
        <w:rPr>
          <w:rFonts w:ascii="Times New Roman" w:hAnsi="Times New Roman" w:cs="Times New Roman"/>
          <w:b/>
          <w:bCs/>
          <w:color w:val="000000"/>
          <w:sz w:val="24"/>
          <w:szCs w:val="24"/>
        </w:rPr>
        <w:t>Empresa familiar</w:t>
      </w:r>
      <w:r>
        <w:rPr>
          <w:rFonts w:ascii="Times New Roman" w:hAnsi="Times New Roman" w:cs="Times New Roman"/>
          <w:color w:val="000000"/>
          <w:sz w:val="24"/>
          <w:szCs w:val="24"/>
        </w:rPr>
        <w:t xml:space="preserve">: um sonho realizado. São Paulo: </w:t>
      </w:r>
      <w:proofErr w:type="gramStart"/>
      <w:r>
        <w:rPr>
          <w:rFonts w:ascii="Times New Roman" w:hAnsi="Times New Roman" w:cs="Times New Roman"/>
          <w:color w:val="000000"/>
          <w:sz w:val="24"/>
          <w:szCs w:val="24"/>
        </w:rPr>
        <w:t>Saraiva,</w:t>
      </w:r>
      <w:proofErr w:type="gramEnd"/>
      <w:r>
        <w:rPr>
          <w:rFonts w:ascii="Times New Roman" w:hAnsi="Times New Roman" w:cs="Times New Roman"/>
          <w:color w:val="000000"/>
          <w:sz w:val="24"/>
          <w:szCs w:val="24"/>
        </w:rPr>
        <w:t xml:space="preserve"> 2007.</w:t>
      </w:r>
    </w:p>
    <w:p w:rsidR="003D1979" w:rsidRDefault="003D1979">
      <w:pPr>
        <w:autoSpaceDE w:val="0"/>
        <w:spacing w:after="0" w:line="200" w:lineRule="atLeast"/>
        <w:rPr>
          <w:rFonts w:ascii="Times New Roman" w:hAnsi="Times New Roman" w:cs="Times New Roman"/>
          <w:color w:val="000000"/>
          <w:sz w:val="24"/>
          <w:szCs w:val="24"/>
        </w:rPr>
      </w:pPr>
    </w:p>
    <w:p w:rsidR="003D1979" w:rsidRDefault="003D1979">
      <w:pPr>
        <w:autoSpaceDE w:val="0"/>
        <w:spacing w:after="0" w:line="200" w:lineRule="atLeast"/>
        <w:rPr>
          <w:rFonts w:ascii="Times New Roman" w:hAnsi="Times New Roman" w:cs="Times New Roman"/>
          <w:color w:val="000000"/>
          <w:sz w:val="24"/>
          <w:szCs w:val="24"/>
        </w:rPr>
      </w:pPr>
    </w:p>
    <w:p w:rsidR="003D1979" w:rsidRDefault="003D1979">
      <w:pPr>
        <w:autoSpaceDE w:val="0"/>
        <w:spacing w:after="0" w:line="2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OLIVEIRA, Djalma de Pinho Rebouças. </w:t>
      </w:r>
      <w:r>
        <w:rPr>
          <w:rFonts w:ascii="Times New Roman" w:hAnsi="Times New Roman" w:cs="Times New Roman"/>
          <w:b/>
          <w:bCs/>
          <w:color w:val="000000"/>
          <w:sz w:val="24"/>
          <w:szCs w:val="24"/>
        </w:rPr>
        <w:t>Empresa familiar</w:t>
      </w:r>
      <w:r>
        <w:rPr>
          <w:rFonts w:ascii="Times New Roman" w:hAnsi="Times New Roman" w:cs="Times New Roman"/>
          <w:color w:val="000000"/>
          <w:sz w:val="24"/>
          <w:szCs w:val="24"/>
        </w:rPr>
        <w:t>: como fortalecer o Empreendimento e aperfeiçoar o processo sucessório. São Paulo: Atlas, 1999.</w:t>
      </w:r>
    </w:p>
    <w:p w:rsidR="003D1979" w:rsidRDefault="003D1979">
      <w:pPr>
        <w:autoSpaceDE w:val="0"/>
        <w:spacing w:after="0" w:line="200" w:lineRule="atLeast"/>
        <w:rPr>
          <w:rFonts w:ascii="Times New Roman" w:hAnsi="Times New Roman" w:cs="Times New Roman"/>
          <w:color w:val="000000"/>
          <w:sz w:val="24"/>
          <w:szCs w:val="24"/>
        </w:rPr>
      </w:pPr>
    </w:p>
    <w:p w:rsidR="003D1979" w:rsidRDefault="003D1979">
      <w:pPr>
        <w:autoSpaceDE w:val="0"/>
        <w:spacing w:after="0" w:line="200" w:lineRule="atLeast"/>
        <w:rPr>
          <w:rFonts w:ascii="Times New Roman" w:hAnsi="Times New Roman" w:cs="Times New Roman"/>
          <w:color w:val="000000"/>
          <w:sz w:val="24"/>
          <w:szCs w:val="24"/>
        </w:rPr>
      </w:pPr>
    </w:p>
    <w:p w:rsidR="003D1979" w:rsidRPr="006242BC" w:rsidRDefault="003D1979">
      <w:pPr>
        <w:autoSpaceDE w:val="0"/>
        <w:spacing w:after="0" w:line="200" w:lineRule="atLeast"/>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OLIVEIRA, Thais Fátima L. </w:t>
      </w:r>
      <w:r>
        <w:rPr>
          <w:rFonts w:ascii="Times New Roman" w:hAnsi="Times New Roman" w:cs="Times New Roman"/>
          <w:b/>
          <w:bCs/>
          <w:color w:val="000000"/>
          <w:sz w:val="24"/>
          <w:szCs w:val="24"/>
        </w:rPr>
        <w:t>Rotatividade de pessoal</w:t>
      </w:r>
      <w:r>
        <w:rPr>
          <w:rFonts w:ascii="Times New Roman" w:hAnsi="Times New Roman" w:cs="Times New Roman"/>
          <w:color w:val="000000"/>
          <w:sz w:val="24"/>
          <w:szCs w:val="24"/>
        </w:rPr>
        <w:t xml:space="preserve">. 2007. Disponível em: &lt;http://www.webartigos.com/articles/1251/1/rotatividade-de-pessoal--turnover/pagina1.html&gt;. </w:t>
      </w:r>
      <w:r w:rsidRPr="006242BC">
        <w:rPr>
          <w:rFonts w:ascii="Times New Roman" w:hAnsi="Times New Roman" w:cs="Times New Roman"/>
          <w:color w:val="000000"/>
          <w:sz w:val="24"/>
          <w:szCs w:val="24"/>
          <w:lang w:val="en-US"/>
        </w:rPr>
        <w:t>Acesso em: 22 jun., 2009.</w:t>
      </w:r>
    </w:p>
    <w:p w:rsidR="003D1979" w:rsidRPr="006242BC" w:rsidRDefault="003D1979">
      <w:pPr>
        <w:autoSpaceDE w:val="0"/>
        <w:spacing w:after="0" w:line="200" w:lineRule="atLeast"/>
        <w:rPr>
          <w:rFonts w:ascii="Times New Roman" w:hAnsi="Times New Roman" w:cs="Times New Roman"/>
          <w:color w:val="000000"/>
          <w:sz w:val="24"/>
          <w:szCs w:val="24"/>
          <w:lang w:val="en-US"/>
        </w:rPr>
      </w:pPr>
    </w:p>
    <w:p w:rsidR="003D1979" w:rsidRPr="006242BC" w:rsidRDefault="003D1979">
      <w:pPr>
        <w:autoSpaceDE w:val="0"/>
        <w:spacing w:after="0" w:line="200" w:lineRule="atLeast"/>
        <w:rPr>
          <w:rFonts w:ascii="Times New Roman" w:hAnsi="Times New Roman" w:cs="Times New Roman"/>
          <w:color w:val="000000"/>
          <w:sz w:val="24"/>
          <w:szCs w:val="24"/>
          <w:lang w:val="en-US"/>
        </w:rPr>
      </w:pPr>
    </w:p>
    <w:p w:rsidR="003D1979" w:rsidRPr="006242BC" w:rsidRDefault="003D1979">
      <w:pPr>
        <w:autoSpaceDE w:val="0"/>
        <w:spacing w:after="0" w:line="360" w:lineRule="auto"/>
        <w:jc w:val="center"/>
        <w:rPr>
          <w:rFonts w:ascii="Times New Roman" w:hAnsi="Times New Roman" w:cs="Times New Roman"/>
          <w:b/>
          <w:bCs/>
          <w:color w:val="000000"/>
          <w:sz w:val="24"/>
          <w:szCs w:val="24"/>
          <w:lang w:val="en-US"/>
        </w:rPr>
      </w:pPr>
      <w:r w:rsidRPr="006242BC">
        <w:rPr>
          <w:rFonts w:ascii="Times New Roman" w:hAnsi="Times New Roman" w:cs="Times New Roman"/>
          <w:b/>
          <w:bCs/>
          <w:color w:val="000000"/>
          <w:sz w:val="24"/>
          <w:szCs w:val="24"/>
          <w:lang w:val="en-US"/>
        </w:rPr>
        <w:t>ABSTRACT</w:t>
      </w:r>
    </w:p>
    <w:p w:rsidR="003D1979" w:rsidRPr="006242BC" w:rsidRDefault="003D1979">
      <w:pPr>
        <w:autoSpaceDE w:val="0"/>
        <w:spacing w:after="0" w:line="360" w:lineRule="auto"/>
        <w:jc w:val="both"/>
        <w:rPr>
          <w:rFonts w:ascii="Times New Roman" w:hAnsi="Times New Roman" w:cs="Times New Roman"/>
          <w:color w:val="000000"/>
          <w:sz w:val="24"/>
          <w:szCs w:val="24"/>
          <w:lang w:val="en-US"/>
        </w:rPr>
      </w:pPr>
    </w:p>
    <w:p w:rsidR="003D1979" w:rsidRPr="006242BC" w:rsidRDefault="003D1979" w:rsidP="006242BC">
      <w:pPr>
        <w:autoSpaceDE w:val="0"/>
        <w:spacing w:after="0" w:line="200" w:lineRule="atLeast"/>
        <w:jc w:val="both"/>
        <w:rPr>
          <w:rFonts w:ascii="Times New Roman" w:hAnsi="Times New Roman"/>
          <w:color w:val="000000"/>
          <w:sz w:val="24"/>
          <w:szCs w:val="24"/>
          <w:lang w:val="en-US"/>
        </w:rPr>
      </w:pPr>
      <w:r w:rsidRPr="006242BC">
        <w:rPr>
          <w:rFonts w:ascii="Times New Roman" w:hAnsi="Times New Roman"/>
          <w:color w:val="000000"/>
          <w:sz w:val="24"/>
          <w:szCs w:val="24"/>
          <w:lang w:val="en-US"/>
        </w:rPr>
        <w:t>This article aims to present clearly and succinctly the reality with regard to the conflicts and succession in family firms in the Brazilian market, which is responsible for generating jobs and move the economy. Examines more in depth literature search from the family business, its problems and possible solutions for them, because in Brazil there are a number of companies as a family and they deserve greater attention of the professionals who dedicate their time to study the problems a company, aiming to consolidate improvements in the sector increasing the financial health of the company and consequently its growth.</w:t>
      </w:r>
    </w:p>
    <w:p w:rsidR="003D1979" w:rsidRPr="006242BC" w:rsidRDefault="003D1979">
      <w:pPr>
        <w:autoSpaceDE w:val="0"/>
        <w:spacing w:after="0" w:line="360" w:lineRule="auto"/>
        <w:jc w:val="both"/>
        <w:rPr>
          <w:rFonts w:ascii="Times New Roman" w:hAnsi="Times New Roman"/>
          <w:color w:val="000000"/>
          <w:sz w:val="24"/>
          <w:szCs w:val="24"/>
          <w:lang w:val="en-US"/>
        </w:rPr>
      </w:pPr>
    </w:p>
    <w:p w:rsidR="003D1979" w:rsidRPr="006242BC" w:rsidRDefault="003D1979">
      <w:pPr>
        <w:autoSpaceDE w:val="0"/>
        <w:spacing w:after="0" w:line="360" w:lineRule="auto"/>
        <w:jc w:val="both"/>
        <w:rPr>
          <w:lang w:val="en-US"/>
        </w:rPr>
      </w:pPr>
      <w:r w:rsidRPr="006242BC">
        <w:rPr>
          <w:rFonts w:ascii="Times New Roman" w:hAnsi="Times New Roman"/>
          <w:color w:val="000000"/>
          <w:sz w:val="24"/>
          <w:szCs w:val="24"/>
          <w:lang w:val="en-US"/>
        </w:rPr>
        <w:t xml:space="preserve">Key-words: Family Business. </w:t>
      </w:r>
      <w:proofErr w:type="gramStart"/>
      <w:r w:rsidRPr="006242BC">
        <w:rPr>
          <w:rFonts w:ascii="Times New Roman" w:hAnsi="Times New Roman"/>
          <w:color w:val="000000"/>
          <w:sz w:val="24"/>
          <w:szCs w:val="24"/>
          <w:lang w:val="en-US"/>
        </w:rPr>
        <w:t>Family Succession.</w:t>
      </w:r>
      <w:proofErr w:type="gramEnd"/>
    </w:p>
    <w:sectPr w:rsidR="003D1979" w:rsidRPr="006242BC">
      <w:headerReference w:type="default" r:id="rId7"/>
      <w:headerReference w:type="first" r:id="rId8"/>
      <w:pgSz w:w="11905" w:h="16837"/>
      <w:pgMar w:top="1534" w:right="1134" w:bottom="1134" w:left="1701" w:header="10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28" w:rsidRDefault="00917E28">
      <w:r>
        <w:separator/>
      </w:r>
    </w:p>
  </w:endnote>
  <w:endnote w:type="continuationSeparator" w:id="0">
    <w:p w:rsidR="00917E28" w:rsidRDefault="00917E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28" w:rsidRDefault="00917E28">
      <w:r>
        <w:separator/>
      </w:r>
    </w:p>
  </w:footnote>
  <w:footnote w:type="continuationSeparator" w:id="0">
    <w:p w:rsidR="00917E28" w:rsidRDefault="00917E28">
      <w:r>
        <w:continuationSeparator/>
      </w:r>
    </w:p>
  </w:footnote>
  <w:footnote w:id="1">
    <w:p w:rsidR="003D1979" w:rsidRDefault="003D1979">
      <w:pPr>
        <w:pStyle w:val="Textodenotaderodap"/>
        <w:spacing w:after="0" w:line="200" w:lineRule="atLeast"/>
        <w:jc w:val="both"/>
        <w:rPr>
          <w:rFonts w:ascii="Times New Roman" w:hAnsi="Times New Roman"/>
          <w:color w:val="000000"/>
        </w:rPr>
      </w:pPr>
      <w:r>
        <w:rPr>
          <w:rStyle w:val="CaracteresdeNotadeRodap"/>
          <w:rFonts w:ascii="Times New Roman" w:hAnsi="Times New Roman"/>
        </w:rPr>
        <w:footnoteRef/>
      </w:r>
      <w:r>
        <w:rPr>
          <w:rFonts w:ascii="Times New Roman" w:hAnsi="Times New Roman"/>
          <w:color w:val="000000"/>
        </w:rPr>
        <w:tab/>
        <w:t xml:space="preserve">Trabalho de Conclusão de Curso, da Universidade Estadual Vale do Acaraú, elaborado em formato de artigo, como requisito para obtenção do título de Pós-graduação </w:t>
      </w:r>
      <w:smartTag w:uri="urn:schemas-microsoft-com:office:smarttags" w:element="PersonName">
        <w:smartTagPr>
          <w:attr w:name="ProductID" w:val="em Gestão de Pessoas"/>
        </w:smartTagPr>
        <w:r>
          <w:rPr>
            <w:rFonts w:ascii="Times New Roman" w:hAnsi="Times New Roman"/>
            <w:color w:val="000000"/>
          </w:rPr>
          <w:t>em Gestão de Pessoas</w:t>
        </w:r>
      </w:smartTag>
      <w:r>
        <w:rPr>
          <w:rFonts w:ascii="Times New Roman" w:hAnsi="Times New Roman"/>
          <w:color w:val="000000"/>
        </w:rPr>
        <w:t>, orientado pela Professora Lorena Roosevelt de Lima Alves.</w:t>
      </w:r>
    </w:p>
  </w:footnote>
  <w:footnote w:id="2">
    <w:p w:rsidR="003D1979" w:rsidRDefault="003D1979">
      <w:pPr>
        <w:pStyle w:val="Textodenotaderodap"/>
        <w:spacing w:after="0" w:line="200" w:lineRule="atLeast"/>
        <w:jc w:val="both"/>
        <w:rPr>
          <w:rFonts w:ascii="Times New Roman" w:hAnsi="Times New Roman"/>
          <w:color w:val="000000"/>
        </w:rPr>
      </w:pPr>
      <w:r>
        <w:rPr>
          <w:rStyle w:val="CaracteresdeNotadeRodap"/>
          <w:rFonts w:ascii="Times New Roman" w:hAnsi="Times New Roman"/>
        </w:rPr>
        <w:footnoteRef/>
      </w:r>
      <w:r>
        <w:rPr>
          <w:rFonts w:ascii="Times New Roman" w:hAnsi="Times New Roman"/>
          <w:color w:val="000000"/>
        </w:rPr>
        <w:tab/>
        <w:t>Aluno do Curso de Gestão de Pessoas, da Universidade Estadual Vale do Acaraú. E-mail: bertoldo.marques@hotmail.com.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79" w:rsidRDefault="003D1979">
    <w:pPr>
      <w:pStyle w:val="Cabealho"/>
      <w:jc w:val="right"/>
    </w:pPr>
    <w:r>
      <w:rPr>
        <w:sz w:val="20"/>
        <w:szCs w:val="20"/>
      </w:rPr>
      <w:fldChar w:fldCharType="begin"/>
    </w:r>
    <w:r>
      <w:rPr>
        <w:sz w:val="20"/>
        <w:szCs w:val="20"/>
      </w:rPr>
      <w:instrText xml:space="preserve"> PAGE </w:instrText>
    </w:r>
    <w:r>
      <w:rPr>
        <w:sz w:val="20"/>
        <w:szCs w:val="20"/>
      </w:rPr>
      <w:fldChar w:fldCharType="separate"/>
    </w:r>
    <w:r w:rsidR="00A27B1B">
      <w:rPr>
        <w:noProof/>
        <w:sz w:val="20"/>
        <w:szCs w:val="20"/>
      </w:rPr>
      <w:t>5</w:t>
    </w:r>
    <w:r>
      <w:rPr>
        <w:rFonts w:ascii="Times New Roman" w:hAnsi="Times New Roman"/>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79" w:rsidRDefault="003D19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2268"/>
        </w:tabs>
        <w:ind w:left="2268"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6242BC"/>
    <w:rsid w:val="003D1979"/>
    <w:rsid w:val="006242BC"/>
    <w:rsid w:val="00917E28"/>
    <w:rsid w:val="00A27B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Ttulo1">
    <w:name w:val="heading 1"/>
    <w:basedOn w:val="Normal"/>
    <w:next w:val="Normal"/>
    <w:qFormat/>
    <w:pPr>
      <w:keepNext/>
      <w:keepLines/>
      <w:numPr>
        <w:numId w:val="6"/>
      </w:numPr>
      <w:spacing w:before="480" w:after="0"/>
      <w:outlineLvl w:val="0"/>
    </w:pPr>
    <w:rPr>
      <w:rFonts w:ascii="Cambria" w:eastAsia="Times New Roman" w:hAnsi="Cambria" w:cs="Times New Roman"/>
      <w:b/>
      <w:bCs/>
      <w:color w:val="365F91"/>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Fontepargpadro3">
    <w:name w:val="Fonte parág. padrão3"/>
  </w:style>
  <w:style w:type="character" w:customStyle="1" w:styleId="WW8Num6z0">
    <w:name w:val="WW8Num6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Fontepargpadro2">
    <w:name w:val="Fonte parág. padrão2"/>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Fontepargpadro1">
    <w:name w:val="Fonte parág. padrão1"/>
  </w:style>
  <w:style w:type="character" w:styleId="Hyperlink">
    <w:name w:val="Hyperlink"/>
    <w:basedOn w:val="Fontepargpadro1"/>
    <w:rPr>
      <w:color w:val="0000FF"/>
      <w:u w:val="single"/>
    </w:rPr>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tulo1Char">
    <w:name w:val="Título 1 Char"/>
    <w:basedOn w:val="Fontepargpadro1"/>
    <w:rPr>
      <w:rFonts w:ascii="Cambria" w:eastAsia="Times New Roman" w:hAnsi="Cambria" w:cs="Times New Roman"/>
      <w:b/>
      <w:bCs/>
      <w:color w:val="365F91"/>
      <w:sz w:val="28"/>
      <w:szCs w:val="28"/>
    </w:rPr>
  </w:style>
  <w:style w:type="character" w:customStyle="1" w:styleId="TextodebaloChar">
    <w:name w:val="Texto de balão Char"/>
    <w:basedOn w:val="Fontepargpadro1"/>
    <w:rPr>
      <w:rFonts w:ascii="Tahoma" w:hAnsi="Tahoma" w:cs="Tahoma"/>
      <w:sz w:val="16"/>
      <w:szCs w:val="16"/>
    </w:rPr>
  </w:style>
  <w:style w:type="character" w:styleId="Forte">
    <w:name w:val="Strong"/>
    <w:basedOn w:val="Fontepargpadro1"/>
    <w:qFormat/>
    <w:rPr>
      <w:b/>
      <w:bCs/>
    </w:rPr>
  </w:style>
  <w:style w:type="character" w:customStyle="1" w:styleId="CaracteresdeNotadeRodap">
    <w:name w:val="Caracteres de Nota de Rodapé"/>
  </w:style>
  <w:style w:type="character" w:customStyle="1" w:styleId="Refdenotaderodap1">
    <w:name w:val="Ref. de nota de rodapé1"/>
    <w:rPr>
      <w:vertAlign w:val="superscript"/>
    </w:rPr>
  </w:style>
  <w:style w:type="character" w:customStyle="1" w:styleId="CaracteresdeNotadeFim">
    <w:name w:val=" Caracteres de Nota de Fim"/>
    <w:rPr>
      <w:vertAlign w:val="superscript"/>
    </w:rPr>
  </w:style>
  <w:style w:type="character" w:customStyle="1" w:styleId="WW-CaracteresdeNotadeFim">
    <w:name w:val="WW- Caracteres de Nota de Fim"/>
  </w:style>
  <w:style w:type="character" w:styleId="Refdenotaderodap">
    <w:name w:val="footnote reference"/>
    <w:semiHidden/>
    <w:rPr>
      <w:vertAlign w:val="superscript"/>
    </w:rPr>
  </w:style>
  <w:style w:type="character" w:styleId="Refdenotadefim">
    <w:name w:val="endnote reference"/>
    <w:semiHidden/>
    <w:rPr>
      <w:vertAlign w:val="superscript"/>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3">
    <w:name w:val="Legenda3"/>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sz w:val="24"/>
      <w:szCs w:val="24"/>
    </w:rPr>
  </w:style>
  <w:style w:type="paragraph" w:customStyle="1" w:styleId="Legenda1">
    <w:name w:val="Legenda1"/>
    <w:basedOn w:val="Normal"/>
    <w:pPr>
      <w:suppressLineNumbers/>
      <w:spacing w:before="120" w:after="120"/>
    </w:pPr>
    <w:rPr>
      <w:rFonts w:cs="Tahoma"/>
      <w:i/>
      <w:iCs/>
      <w:sz w:val="24"/>
      <w:szCs w:val="24"/>
    </w:rPr>
  </w:style>
  <w:style w:type="paragraph" w:styleId="PargrafodaLista">
    <w:name w:val="List Paragraph"/>
    <w:basedOn w:val="Normal"/>
    <w:qFormat/>
    <w:pPr>
      <w:ind w:left="720"/>
    </w:p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styleId="Textodenotaderodap">
    <w:name w:val="footnote text"/>
    <w:basedOn w:val="Normal"/>
    <w:semiHidden/>
    <w:pPr>
      <w:suppressLineNumbers/>
      <w:ind w:left="283" w:hanging="283"/>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9399</Words>
  <Characters>50755</Characters>
  <Application>Microsoft Office Word</Application>
  <DocSecurity>0</DocSecurity>
  <Lines>422</Lines>
  <Paragraphs>120</Paragraphs>
  <ScaleCrop>false</ScaleCrop>
  <HeadingPairs>
    <vt:vector size="2" baseType="variant">
      <vt:variant>
        <vt:lpstr>Título</vt:lpstr>
      </vt:variant>
      <vt:variant>
        <vt:i4>1</vt:i4>
      </vt:variant>
    </vt:vector>
  </HeadingPairs>
  <TitlesOfParts>
    <vt:vector size="1" baseType="lpstr">
      <vt:lpstr/>
    </vt:vector>
  </TitlesOfParts>
  <Company>Rafael Moura Nogueira</Company>
  <LinksUpToDate>false</LinksUpToDate>
  <CharactersWithSpaces>60034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Neto</cp:lastModifiedBy>
  <cp:revision>2</cp:revision>
  <cp:lastPrinted>2009-06-01T23:36:00Z</cp:lastPrinted>
  <dcterms:created xsi:type="dcterms:W3CDTF">2013-06-20T22:30:00Z</dcterms:created>
  <dcterms:modified xsi:type="dcterms:W3CDTF">2013-06-20T22:30:00Z</dcterms:modified>
</cp:coreProperties>
</file>